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4FD56" w14:textId="4F4F217F" w:rsidR="00843B98" w:rsidRPr="008F39F0" w:rsidRDefault="008F39F0">
      <w:pPr>
        <w:rPr>
          <w:rFonts w:ascii="Soberana Titular" w:hAnsi="Soberana Titular"/>
          <w:b/>
          <w:sz w:val="28"/>
        </w:rPr>
      </w:pPr>
      <w:r>
        <w:rPr>
          <w:rFonts w:ascii="Soberana Titular" w:hAnsi="Soberana Titular"/>
          <w:b/>
          <w:noProof/>
          <w:sz w:val="28"/>
          <w:lang w:eastAsia="es-ES_tradnl"/>
        </w:rPr>
        <w:drawing>
          <wp:anchor distT="0" distB="0" distL="114300" distR="114300" simplePos="0" relativeHeight="251658240" behindDoc="1" locked="0" layoutInCell="1" allowOverlap="1" wp14:anchorId="0306B4C5" wp14:editId="4FF317A3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7818402" cy="10120630"/>
            <wp:effectExtent l="0" t="0" r="5080" b="0"/>
            <wp:wrapNone/>
            <wp:docPr id="5" name="Imagen 5" descr="Macintosh HD:Users:AEM:Desktop:AEM_ completo:AEM:Estancias NASA-AEM:FW__Convocatoria_Estancias_NASA: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EM:Desktop:AEM_ completo:AEM:Estancias NASA-AEM:FW__Convocatoria_Estancias_NASA:f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02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6D">
        <w:rPr>
          <w:rFonts w:ascii="Soberana Titular" w:hAnsi="Soberana Titular"/>
          <w:b/>
          <w:sz w:val="28"/>
        </w:rPr>
        <w:t xml:space="preserve"> </w:t>
      </w:r>
    </w:p>
    <w:p w14:paraId="015BA7B1" w14:textId="77777777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343CE72D" w14:textId="57F37F30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2D172F29" w14:textId="77777777" w:rsidR="00695E95" w:rsidRPr="008F39F0" w:rsidRDefault="00695E95" w:rsidP="008F39F0">
      <w:pPr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</w:p>
    <w:p w14:paraId="214761A7" w14:textId="3B9EBFDD" w:rsidR="00797A84" w:rsidRPr="00431CFE" w:rsidRDefault="00797A84" w:rsidP="00CB7F02">
      <w:pPr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>
        <w:rPr>
          <w:rFonts w:ascii="Soberana Titular" w:hAnsi="Soberana Titular"/>
          <w:b/>
          <w:color w:val="7F7F7F" w:themeColor="text1" w:themeTint="80"/>
          <w:sz w:val="56"/>
          <w:szCs w:val="40"/>
        </w:rPr>
        <w:t>Anexo II</w:t>
      </w:r>
      <w:r w:rsidR="00D135FE">
        <w:rPr>
          <w:rFonts w:ascii="Soberana Titular" w:hAnsi="Soberana Titular"/>
          <w:b/>
          <w:color w:val="7F7F7F" w:themeColor="text1" w:themeTint="80"/>
          <w:sz w:val="56"/>
          <w:szCs w:val="40"/>
        </w:rPr>
        <w:t>I</w:t>
      </w:r>
    </w:p>
    <w:p w14:paraId="75896D78" w14:textId="630D1744" w:rsidR="00694FEA" w:rsidRPr="00694FEA" w:rsidRDefault="00D135FE" w:rsidP="00694FEA">
      <w:pPr>
        <w:pStyle w:val="NoSpacing"/>
        <w:jc w:val="center"/>
        <w:rPr>
          <w:rFonts w:ascii="Soberana Titular" w:hAnsi="Soberana Titular"/>
          <w:b/>
          <w:color w:val="7F7F7F" w:themeColor="text1" w:themeTint="80"/>
          <w:sz w:val="96"/>
          <w:szCs w:val="60"/>
        </w:rPr>
      </w:pPr>
      <w:r w:rsidRPr="00D135FE">
        <w:rPr>
          <w:rFonts w:ascii="Soberana Titular" w:hAnsi="Soberana Titular"/>
          <w:b/>
          <w:color w:val="7F7F7F" w:themeColor="text1" w:themeTint="80"/>
          <w:sz w:val="96"/>
          <w:szCs w:val="60"/>
        </w:rPr>
        <w:t>Carta de Postulación</w:t>
      </w:r>
    </w:p>
    <w:p w14:paraId="34398955" w14:textId="77777777" w:rsidR="00694FEA" w:rsidRPr="00821D8E" w:rsidRDefault="00694FEA" w:rsidP="00694FEA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 w:val="36"/>
          <w:szCs w:val="40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0"/>
        </w:rPr>
        <w:t xml:space="preserve">Convocatoria </w:t>
      </w:r>
    </w:p>
    <w:p w14:paraId="1E565BB8" w14:textId="77777777" w:rsidR="00694FEA" w:rsidRPr="00821D8E" w:rsidRDefault="00694FEA" w:rsidP="00694FEA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56"/>
          <w:szCs w:val="110"/>
        </w:rPr>
      </w:pPr>
      <w:r w:rsidRPr="00821D8E">
        <w:rPr>
          <w:rFonts w:ascii="Soberana Titular" w:hAnsi="Soberana Titular"/>
          <w:b/>
          <w:color w:val="7F7F7F" w:themeColor="text1" w:themeTint="80"/>
          <w:sz w:val="56"/>
          <w:szCs w:val="110"/>
        </w:rPr>
        <w:t>Oportunidad</w:t>
      </w:r>
    </w:p>
    <w:p w14:paraId="72097383" w14:textId="77777777" w:rsidR="00694FEA" w:rsidRPr="00821D8E" w:rsidRDefault="00694FEA" w:rsidP="00694FEA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36"/>
          <w:szCs w:val="40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0"/>
        </w:rPr>
        <w:t>de</w:t>
      </w:r>
    </w:p>
    <w:p w14:paraId="6FA16857" w14:textId="77777777" w:rsidR="00694FEA" w:rsidRPr="00821D8E" w:rsidRDefault="00694FEA" w:rsidP="00694FEA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44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56"/>
          <w:szCs w:val="48"/>
        </w:rPr>
        <w:t>Estancias</w:t>
      </w:r>
    </w:p>
    <w:p w14:paraId="1E2CC645" w14:textId="77777777" w:rsidR="00694FEA" w:rsidRPr="00821D8E" w:rsidRDefault="00694FEA" w:rsidP="00694FEA">
      <w:pPr>
        <w:spacing w:before="2" w:after="2"/>
        <w:jc w:val="center"/>
        <w:rPr>
          <w:rFonts w:ascii="Soberana Titular" w:hAnsi="Soberana Titular"/>
          <w:b/>
          <w:color w:val="7F7F7F" w:themeColor="text1" w:themeTint="80"/>
          <w:sz w:val="48"/>
          <w:szCs w:val="88"/>
        </w:rPr>
      </w:pPr>
      <w:r w:rsidRPr="00821D8E">
        <w:rPr>
          <w:rFonts w:ascii="Soberana Titular" w:hAnsi="Soberana Titular"/>
          <w:b/>
          <w:color w:val="7F7F7F" w:themeColor="text1" w:themeTint="80"/>
          <w:sz w:val="40"/>
          <w:szCs w:val="88"/>
        </w:rPr>
        <w:t>en</w:t>
      </w:r>
    </w:p>
    <w:p w14:paraId="36BF17DD" w14:textId="77777777" w:rsidR="00694FEA" w:rsidRPr="00821D8E" w:rsidRDefault="00694FEA" w:rsidP="00694FEA">
      <w:pPr>
        <w:spacing w:before="2" w:after="2"/>
        <w:jc w:val="center"/>
        <w:outlineLvl w:val="0"/>
        <w:rPr>
          <w:rFonts w:ascii="Soberana Titular" w:hAnsi="Soberana Titular"/>
          <w:b/>
          <w:color w:val="7F7F7F" w:themeColor="text1" w:themeTint="80"/>
          <w:sz w:val="56"/>
          <w:szCs w:val="88"/>
        </w:rPr>
      </w:pPr>
      <w:r w:rsidRPr="00821D8E">
        <w:rPr>
          <w:rFonts w:ascii="Soberana Titular" w:hAnsi="Soberana Titular"/>
          <w:b/>
          <w:color w:val="7F7F7F" w:themeColor="text1" w:themeTint="80"/>
          <w:sz w:val="56"/>
          <w:szCs w:val="88"/>
        </w:rPr>
        <w:t>NASA-AMES</w:t>
      </w:r>
    </w:p>
    <w:p w14:paraId="5C03481C" w14:textId="77777777" w:rsidR="00694FEA" w:rsidRPr="00821D8E" w:rsidRDefault="00694FEA" w:rsidP="00694FEA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Cs w:val="48"/>
          <w:lang w:val="en-US"/>
        </w:rPr>
      </w:pPr>
      <w:r w:rsidRPr="00821D8E">
        <w:rPr>
          <w:rFonts w:ascii="Soberana Titular" w:hAnsi="Soberana Titular"/>
          <w:b/>
          <w:color w:val="7F7F7F" w:themeColor="text1" w:themeTint="80"/>
          <w:szCs w:val="48"/>
          <w:lang w:val="en-US"/>
        </w:rPr>
        <w:t>(The National Aeronautics</w:t>
      </w:r>
    </w:p>
    <w:p w14:paraId="04F23750" w14:textId="77777777" w:rsidR="00694FEA" w:rsidRPr="00821D8E" w:rsidRDefault="00694FEA" w:rsidP="00694FEA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Cs w:val="48"/>
          <w:lang w:val="en-US"/>
        </w:rPr>
      </w:pPr>
      <w:r w:rsidRPr="00821D8E">
        <w:rPr>
          <w:rFonts w:ascii="Soberana Titular" w:hAnsi="Soberana Titular"/>
          <w:b/>
          <w:color w:val="7F7F7F" w:themeColor="text1" w:themeTint="80"/>
          <w:szCs w:val="48"/>
          <w:lang w:val="en-US"/>
        </w:rPr>
        <w:t xml:space="preserve"> and Space Administration) </w:t>
      </w:r>
    </w:p>
    <w:p w14:paraId="5B40A312" w14:textId="77777777" w:rsidR="00694FEA" w:rsidRPr="00AD267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  <w:lang w:val="en-US"/>
        </w:rPr>
      </w:pPr>
    </w:p>
    <w:p w14:paraId="59BCCD6B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8"/>
        </w:rPr>
        <w:t xml:space="preserve">para </w:t>
      </w:r>
    </w:p>
    <w:p w14:paraId="3B216095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8"/>
        </w:rPr>
        <w:t xml:space="preserve">Estudiantes Mexicanos </w:t>
      </w:r>
    </w:p>
    <w:p w14:paraId="0A82FE63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8"/>
        </w:rPr>
        <w:t>de Instituciones de Educación Superior</w:t>
      </w:r>
    </w:p>
    <w:p w14:paraId="5E65CFAA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48"/>
          <w:szCs w:val="48"/>
        </w:rPr>
      </w:pPr>
    </w:p>
    <w:p w14:paraId="3FEEC3D1" w14:textId="1472352E" w:rsidR="00E4005E" w:rsidRPr="00E4005E" w:rsidRDefault="00694FEA" w:rsidP="00694FEA">
      <w:pPr>
        <w:jc w:val="center"/>
        <w:rPr>
          <w:rFonts w:ascii="Soberana Titular" w:hAnsi="Soberana Titular"/>
          <w:b/>
          <w:color w:val="595959" w:themeColor="text1" w:themeTint="A6"/>
        </w:rPr>
      </w:pPr>
      <w:r w:rsidRPr="00821D8E">
        <w:rPr>
          <w:rFonts w:ascii="Soberana Titular" w:hAnsi="Soberana Titular"/>
          <w:b/>
          <w:color w:val="FF0000"/>
          <w:sz w:val="36"/>
          <w:szCs w:val="48"/>
        </w:rPr>
        <w:t xml:space="preserve">Para el periodo de </w:t>
      </w:r>
      <w:proofErr w:type="gramStart"/>
      <w:r w:rsidR="00AD267E">
        <w:rPr>
          <w:rFonts w:ascii="Soberana Titular" w:hAnsi="Soberana Titular"/>
          <w:b/>
          <w:color w:val="FF0000"/>
          <w:sz w:val="36"/>
          <w:szCs w:val="48"/>
        </w:rPr>
        <w:t>Primavera</w:t>
      </w:r>
      <w:proofErr w:type="gramEnd"/>
      <w:r w:rsidR="00AD267E">
        <w:rPr>
          <w:rFonts w:ascii="Soberana Titular" w:hAnsi="Soberana Titular"/>
          <w:b/>
          <w:color w:val="FF0000"/>
          <w:sz w:val="36"/>
          <w:szCs w:val="48"/>
        </w:rPr>
        <w:t xml:space="preserve"> de 2019</w:t>
      </w:r>
      <w:r w:rsidRPr="00821D8E">
        <w:rPr>
          <w:rFonts w:ascii="Soberana Titular" w:hAnsi="Soberana Titular"/>
          <w:b/>
          <w:color w:val="FF0000"/>
          <w:sz w:val="36"/>
          <w:szCs w:val="48"/>
        </w:rPr>
        <w:br/>
      </w:r>
      <w:r w:rsidR="00AD267E">
        <w:rPr>
          <w:rFonts w:ascii="Soberana Titular" w:hAnsi="Soberana Titular"/>
          <w:b/>
          <w:color w:val="FF0000"/>
          <w:sz w:val="22"/>
        </w:rPr>
        <w:t>(7 de enero al 26 de abril de 2019</w:t>
      </w:r>
      <w:r w:rsidRPr="00821D8E">
        <w:rPr>
          <w:rFonts w:ascii="Soberana Titular" w:hAnsi="Soberana Titular"/>
          <w:b/>
          <w:color w:val="FF0000"/>
          <w:sz w:val="22"/>
        </w:rPr>
        <w:t>)</w:t>
      </w:r>
      <w:r w:rsidR="00D46709">
        <w:rPr>
          <w:rFonts w:ascii="Soberana Titular" w:hAnsi="Soberana Titular"/>
          <w:b/>
          <w:color w:val="595959" w:themeColor="text1" w:themeTint="A6"/>
        </w:rPr>
        <w:br/>
      </w:r>
    </w:p>
    <w:p w14:paraId="0842816C" w14:textId="77777777" w:rsidR="00694FEA" w:rsidRDefault="00694FEA" w:rsidP="00D135FE">
      <w:pPr>
        <w:pStyle w:val="NoSpacing"/>
        <w:jc w:val="right"/>
        <w:rPr>
          <w:rFonts w:ascii="Soberana Sans" w:hAnsi="Soberana Sans" w:cs="Times New Roman"/>
          <w:b/>
          <w:sz w:val="24"/>
        </w:rPr>
      </w:pPr>
    </w:p>
    <w:p w14:paraId="1336D9FA" w14:textId="376B8044" w:rsidR="00D135FE" w:rsidRDefault="00D135FE" w:rsidP="00D135FE">
      <w:pPr>
        <w:pStyle w:val="NoSpacing"/>
        <w:jc w:val="right"/>
        <w:rPr>
          <w:rFonts w:ascii="Soberana Sans" w:hAnsi="Soberana Sans" w:cs="Times New Roman"/>
          <w:b/>
          <w:sz w:val="24"/>
        </w:rPr>
      </w:pPr>
      <w:r w:rsidRPr="00D135FE">
        <w:rPr>
          <w:rFonts w:ascii="Soberana Sans" w:hAnsi="Soberana Sans" w:cs="Times New Roman"/>
          <w:b/>
          <w:sz w:val="24"/>
        </w:rPr>
        <w:lastRenderedPageBreak/>
        <w:t>Fecha</w:t>
      </w:r>
      <w:r>
        <w:rPr>
          <w:rFonts w:ascii="Soberana Sans" w:hAnsi="Soberana Sans" w:cs="Times New Roman"/>
          <w:b/>
          <w:sz w:val="24"/>
        </w:rPr>
        <w:t>:__________</w:t>
      </w:r>
    </w:p>
    <w:p w14:paraId="281012AA" w14:textId="77777777" w:rsidR="00D135FE" w:rsidRPr="00D135FE" w:rsidRDefault="00D135FE" w:rsidP="00D135FE">
      <w:pPr>
        <w:pStyle w:val="NoSpacing"/>
        <w:jc w:val="center"/>
        <w:rPr>
          <w:rFonts w:ascii="Soberana Titular" w:eastAsiaTheme="minorEastAsia" w:hAnsi="Soberana Titular"/>
          <w:b/>
          <w:color w:val="8A0F05"/>
          <w:sz w:val="24"/>
          <w:szCs w:val="24"/>
          <w:lang w:val="es-ES_tradnl" w:eastAsia="es-ES"/>
        </w:rPr>
      </w:pPr>
    </w:p>
    <w:p w14:paraId="129A2AD8" w14:textId="77777777" w:rsidR="00D135FE" w:rsidRPr="00252ECC" w:rsidRDefault="00D135FE" w:rsidP="00D135FE">
      <w:pPr>
        <w:pStyle w:val="NoSpacing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Agencia Espacial Mexicana</w:t>
      </w:r>
    </w:p>
    <w:p w14:paraId="3F6A4BED" w14:textId="77777777" w:rsidR="00D135FE" w:rsidRPr="00252ECC" w:rsidRDefault="00D135FE" w:rsidP="00D135FE">
      <w:pPr>
        <w:pStyle w:val="NoSpacing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Coordinación de Formación de Capital Humano en el Campo Espacial</w:t>
      </w:r>
    </w:p>
    <w:p w14:paraId="6BEFAA6C" w14:textId="77777777" w:rsidR="00D135FE" w:rsidRDefault="00D135FE" w:rsidP="00D135FE">
      <w:pPr>
        <w:pStyle w:val="NoSpacing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PRESENTE</w:t>
      </w:r>
    </w:p>
    <w:p w14:paraId="1EDB6F42" w14:textId="77777777" w:rsidR="00D135FE" w:rsidRDefault="00D135FE" w:rsidP="00D135FE">
      <w:pPr>
        <w:pStyle w:val="NoSpacing"/>
        <w:rPr>
          <w:rFonts w:ascii="Soberana Sans" w:hAnsi="Soberana Sans" w:cs="Times New Roman"/>
          <w:b/>
          <w:sz w:val="24"/>
        </w:rPr>
      </w:pPr>
    </w:p>
    <w:p w14:paraId="44F6EA01" w14:textId="36248B51" w:rsidR="00D135FE" w:rsidRPr="000E0276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sz w:val="20"/>
          <w:szCs w:val="20"/>
        </w:rPr>
        <w:t xml:space="preserve">Se propone al estudiante 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ab/>
      </w:r>
      <w:r w:rsidR="00285A5B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</w:t>
      </w:r>
      <w:r w:rsidRPr="00171A25">
        <w:rPr>
          <w:rFonts w:ascii="Soberana Sans" w:hAnsi="Soberana Sans" w:cs="Times New Roman"/>
          <w:sz w:val="20"/>
          <w:szCs w:val="20"/>
        </w:rPr>
        <w:t xml:space="preserve">como candidato para </w:t>
      </w:r>
      <w:r w:rsidR="00694FEA">
        <w:rPr>
          <w:rFonts w:ascii="Soberana Sans" w:hAnsi="Soberana Sans" w:cs="Times New Roman"/>
          <w:sz w:val="20"/>
          <w:szCs w:val="20"/>
        </w:rPr>
        <w:t>participar en una estancia de 16</w:t>
      </w:r>
      <w:r w:rsidR="00D46709">
        <w:rPr>
          <w:rFonts w:ascii="Soberana Sans" w:hAnsi="Soberana Sans" w:cs="Times New Roman"/>
          <w:sz w:val="20"/>
          <w:szCs w:val="20"/>
        </w:rPr>
        <w:t xml:space="preserve"> semanas en </w:t>
      </w:r>
      <w:r w:rsidRPr="00171A25">
        <w:rPr>
          <w:rFonts w:ascii="Soberana Sans" w:hAnsi="Soberana Sans" w:cs="Times New Roman"/>
          <w:sz w:val="20"/>
          <w:szCs w:val="20"/>
        </w:rPr>
        <w:t xml:space="preserve">el Centro </w:t>
      </w:r>
      <w:r w:rsidR="00D46709">
        <w:rPr>
          <w:rFonts w:ascii="Soberana Sans" w:hAnsi="Soberana Sans" w:cs="Times New Roman"/>
          <w:sz w:val="20"/>
          <w:szCs w:val="20"/>
        </w:rPr>
        <w:t>de Investigación “</w:t>
      </w:r>
      <w:r w:rsidRPr="00171A25">
        <w:rPr>
          <w:rFonts w:ascii="Soberana Sans" w:hAnsi="Soberana Sans" w:cs="Times New Roman"/>
          <w:sz w:val="20"/>
          <w:szCs w:val="20"/>
        </w:rPr>
        <w:t>Ames</w:t>
      </w:r>
      <w:r w:rsidR="00D46709">
        <w:rPr>
          <w:rFonts w:ascii="Soberana Sans" w:hAnsi="Soberana Sans" w:cs="Times New Roman"/>
          <w:sz w:val="20"/>
          <w:szCs w:val="20"/>
        </w:rPr>
        <w:t>”</w:t>
      </w:r>
      <w:r w:rsidRPr="00171A25">
        <w:rPr>
          <w:rFonts w:ascii="Soberana Sans" w:hAnsi="Soberana Sans" w:cs="Times New Roman"/>
          <w:sz w:val="20"/>
          <w:szCs w:val="20"/>
        </w:rPr>
        <w:t xml:space="preserve"> de la </w:t>
      </w:r>
      <w:r w:rsidR="0006593B">
        <w:rPr>
          <w:rFonts w:ascii="Soberana Sans" w:hAnsi="Soberana Sans" w:cs="Times New Roman"/>
          <w:sz w:val="20"/>
          <w:szCs w:val="20"/>
        </w:rPr>
        <w:t>“</w:t>
      </w:r>
      <w:proofErr w:type="spellStart"/>
      <w:r w:rsidR="0006593B">
        <w:rPr>
          <w:rFonts w:ascii="Soberana Sans" w:hAnsi="Soberana Sans" w:cs="Times New Roman"/>
          <w:sz w:val="20"/>
          <w:szCs w:val="20"/>
        </w:rPr>
        <w:t>National</w:t>
      </w:r>
      <w:proofErr w:type="spellEnd"/>
      <w:r w:rsidR="00D46709">
        <w:rPr>
          <w:rFonts w:ascii="Soberana Sans" w:hAnsi="Soberana Sans" w:cs="Times New Roman"/>
          <w:sz w:val="20"/>
          <w:szCs w:val="20"/>
        </w:rPr>
        <w:t xml:space="preserve"> </w:t>
      </w:r>
      <w:proofErr w:type="spellStart"/>
      <w:r w:rsidR="00D46709">
        <w:rPr>
          <w:rFonts w:ascii="Soberana Sans" w:hAnsi="Soberana Sans" w:cs="Times New Roman"/>
          <w:sz w:val="20"/>
          <w:szCs w:val="20"/>
        </w:rPr>
        <w:t>Aeronautics</w:t>
      </w:r>
      <w:proofErr w:type="spellEnd"/>
      <w:r w:rsidR="00D46709">
        <w:rPr>
          <w:rFonts w:ascii="Soberana Sans" w:hAnsi="Soberana Sans" w:cs="Times New Roman"/>
          <w:sz w:val="20"/>
          <w:szCs w:val="20"/>
        </w:rPr>
        <w:t xml:space="preserve"> and </w:t>
      </w:r>
      <w:proofErr w:type="spellStart"/>
      <w:r w:rsidR="00D46709">
        <w:rPr>
          <w:rFonts w:ascii="Soberana Sans" w:hAnsi="Soberana Sans" w:cs="Times New Roman"/>
          <w:sz w:val="20"/>
          <w:szCs w:val="20"/>
        </w:rPr>
        <w:t>Space</w:t>
      </w:r>
      <w:proofErr w:type="spellEnd"/>
      <w:r w:rsidR="00D46709">
        <w:rPr>
          <w:rFonts w:ascii="Soberana Sans" w:hAnsi="Soberana Sans" w:cs="Times New Roman"/>
          <w:sz w:val="20"/>
          <w:szCs w:val="20"/>
        </w:rPr>
        <w:t xml:space="preserve"> </w:t>
      </w:r>
      <w:proofErr w:type="spellStart"/>
      <w:r w:rsidR="00D46709">
        <w:rPr>
          <w:rFonts w:ascii="Soberana Sans" w:hAnsi="Soberana Sans" w:cs="Times New Roman"/>
          <w:sz w:val="20"/>
          <w:szCs w:val="20"/>
        </w:rPr>
        <w:t>Administration</w:t>
      </w:r>
      <w:proofErr w:type="spellEnd"/>
      <w:r w:rsidR="00D46709">
        <w:rPr>
          <w:rFonts w:ascii="Soberana Sans" w:hAnsi="Soberana Sans" w:cs="Times New Roman"/>
          <w:sz w:val="20"/>
          <w:szCs w:val="20"/>
        </w:rPr>
        <w:t>”</w:t>
      </w:r>
      <w:r w:rsidRPr="00171A25">
        <w:rPr>
          <w:rFonts w:ascii="Soberana Sans" w:hAnsi="Soberana Sans" w:cs="Times New Roman"/>
          <w:sz w:val="20"/>
          <w:szCs w:val="20"/>
        </w:rPr>
        <w:t xml:space="preserve"> (NASA), ubicado e</w:t>
      </w:r>
      <w:r>
        <w:rPr>
          <w:rFonts w:ascii="Soberana Sans" w:hAnsi="Soberana Sans" w:cs="Times New Roman"/>
          <w:sz w:val="20"/>
          <w:szCs w:val="20"/>
        </w:rPr>
        <w:t xml:space="preserve">n California, Estados </w:t>
      </w:r>
      <w:r w:rsidR="00C765FA">
        <w:rPr>
          <w:rFonts w:ascii="Soberana Sans" w:hAnsi="Soberana Sans" w:cs="Times New Roman"/>
          <w:sz w:val="20"/>
          <w:szCs w:val="20"/>
        </w:rPr>
        <w:t>Unidos del</w:t>
      </w:r>
      <w:r w:rsidR="000E0276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AD267E">
        <w:rPr>
          <w:rFonts w:ascii="Soberana Sans" w:hAnsi="Soberana Sans"/>
          <w:b/>
          <w:i/>
          <w:color w:val="000000"/>
          <w:sz w:val="20"/>
        </w:rPr>
        <w:t>7 de enero al 26 de abril</w:t>
      </w:r>
      <w:r w:rsidR="000E0276" w:rsidRPr="00676865">
        <w:rPr>
          <w:rFonts w:ascii="Soberana Sans" w:hAnsi="Soberana Sans"/>
          <w:b/>
          <w:i/>
          <w:color w:val="000000"/>
          <w:sz w:val="20"/>
        </w:rPr>
        <w:t xml:space="preserve"> de 201</w:t>
      </w:r>
      <w:r w:rsidR="00AD267E">
        <w:rPr>
          <w:rFonts w:ascii="Soberana Sans" w:hAnsi="Soberana Sans"/>
          <w:b/>
          <w:i/>
          <w:color w:val="000000"/>
          <w:sz w:val="20"/>
        </w:rPr>
        <w:t>9</w:t>
      </w:r>
      <w:r w:rsidR="000E0276">
        <w:rPr>
          <w:rFonts w:ascii="Soberana Sans" w:hAnsi="Soberana Sans"/>
          <w:b/>
          <w:i/>
          <w:color w:val="000000"/>
          <w:sz w:val="20"/>
        </w:rPr>
        <w:t>.</w:t>
      </w:r>
    </w:p>
    <w:p w14:paraId="7E46D22A" w14:textId="77777777" w:rsidR="000E0276" w:rsidRPr="00D46709" w:rsidRDefault="000E0276" w:rsidP="00D135FE">
      <w:pPr>
        <w:jc w:val="both"/>
        <w:rPr>
          <w:rFonts w:ascii="Soberana Sans" w:hAnsi="Soberana Sans" w:cs="Times New Roman"/>
          <w:i/>
          <w:sz w:val="20"/>
          <w:szCs w:val="20"/>
        </w:rPr>
      </w:pPr>
    </w:p>
    <w:p w14:paraId="186B780C" w14:textId="3FD7B53B" w:rsidR="00D135FE" w:rsidRDefault="00D46709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</w:t>
      </w:r>
      <w:r>
        <w:rPr>
          <w:rFonts w:ascii="Soberana Sans" w:hAnsi="Soberana Sans" w:cs="Times New Roman"/>
          <w:b/>
          <w:i/>
          <w:sz w:val="20"/>
          <w:szCs w:val="20"/>
          <w:u w:val="single"/>
        </w:rPr>
        <w:t>“</w:t>
      </w:r>
      <w:r w:rsidRPr="00D46709">
        <w:rPr>
          <w:rFonts w:ascii="Soberana Sans" w:hAnsi="Soberana Sans" w:cs="Times New Roman"/>
          <w:i/>
          <w:sz w:val="20"/>
          <w:szCs w:val="20"/>
          <w:u w:val="single"/>
        </w:rPr>
        <w:t>Institución e</w:t>
      </w:r>
      <w:bookmarkStart w:id="0" w:name="_GoBack"/>
      <w:bookmarkEnd w:id="0"/>
      <w:r w:rsidRPr="00D46709">
        <w:rPr>
          <w:rFonts w:ascii="Soberana Sans" w:hAnsi="Soberana Sans" w:cs="Times New Roman"/>
          <w:i/>
          <w:sz w:val="20"/>
          <w:szCs w:val="20"/>
          <w:u w:val="single"/>
        </w:rPr>
        <w:t>ducativa</w:t>
      </w:r>
      <w:r>
        <w:rPr>
          <w:rFonts w:ascii="Soberana Sans" w:hAnsi="Soberana Sans" w:cs="Times New Roman"/>
          <w:i/>
          <w:sz w:val="20"/>
          <w:szCs w:val="20"/>
          <w:u w:val="single"/>
        </w:rPr>
        <w:t>”</w:t>
      </w:r>
      <w:r w:rsidR="000A7924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         </w:t>
      </w:r>
      <w:r w:rsidR="00D135FE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</w:t>
      </w:r>
      <w:r w:rsidR="00694FEA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</w:t>
      </w:r>
      <w:r w:rsidR="00285A5B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</w:t>
      </w:r>
      <w:r w:rsidR="000A7924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</w:t>
      </w:r>
      <w:r w:rsidR="00D135FE">
        <w:rPr>
          <w:rFonts w:ascii="Soberana Sans" w:hAnsi="Soberana Sans" w:cs="Times New Roman"/>
          <w:sz w:val="20"/>
          <w:szCs w:val="20"/>
        </w:rPr>
        <w:t xml:space="preserve">hace constar que cuenta con los recursos financieros, humanos y materiales para </w:t>
      </w:r>
      <w:r w:rsidR="00D135FE" w:rsidRPr="00171A25">
        <w:rPr>
          <w:rFonts w:ascii="Soberana Sans" w:hAnsi="Soberana Sans" w:cs="Times New Roman"/>
          <w:sz w:val="20"/>
          <w:szCs w:val="20"/>
        </w:rPr>
        <w:t>respalda</w:t>
      </w:r>
      <w:r w:rsidR="00D135FE">
        <w:rPr>
          <w:rFonts w:ascii="Soberana Sans" w:hAnsi="Soberana Sans" w:cs="Times New Roman"/>
          <w:sz w:val="20"/>
          <w:szCs w:val="20"/>
        </w:rPr>
        <w:t>r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institucionalmente al estudiante candidato cuyos datos se presentan a continuación, y garantiza que cubrirá todos los gastos generados por la participación del estudiante candidato en la estancia de </w:t>
      </w:r>
      <w:r w:rsidR="00694FEA">
        <w:rPr>
          <w:rFonts w:ascii="Soberana Sans" w:hAnsi="Soberana Sans" w:cs="Times New Roman"/>
          <w:b/>
          <w:i/>
          <w:sz w:val="20"/>
          <w:szCs w:val="20"/>
        </w:rPr>
        <w:t>16</w:t>
      </w:r>
      <w:r w:rsidR="00D135FE" w:rsidRPr="008935C9">
        <w:rPr>
          <w:rFonts w:ascii="Soberana Sans" w:hAnsi="Soberana Sans" w:cs="Times New Roman"/>
          <w:b/>
          <w:i/>
          <w:sz w:val="20"/>
          <w:szCs w:val="20"/>
        </w:rPr>
        <w:t xml:space="preserve"> semanas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en el Centro Ames de la NASA (</w:t>
      </w:r>
      <w:r w:rsidR="00D135FE">
        <w:rPr>
          <w:rFonts w:ascii="Soberana Sans" w:hAnsi="Soberana Sans" w:cs="Times New Roman"/>
          <w:sz w:val="20"/>
          <w:szCs w:val="20"/>
        </w:rPr>
        <w:t xml:space="preserve">trámites de la visa, </w:t>
      </w:r>
      <w:r w:rsidR="00D135FE" w:rsidRPr="00171A25">
        <w:rPr>
          <w:rFonts w:ascii="Soberana Sans" w:hAnsi="Soberana Sans" w:cs="Times New Roman"/>
          <w:sz w:val="20"/>
          <w:szCs w:val="20"/>
        </w:rPr>
        <w:t>costo total de la estancia</w:t>
      </w:r>
      <w:r w:rsidR="00F21AB6">
        <w:rPr>
          <w:rFonts w:ascii="Soberana Sans" w:hAnsi="Soberana Sans" w:cs="Times New Roman"/>
          <w:sz w:val="20"/>
          <w:szCs w:val="20"/>
        </w:rPr>
        <w:t xml:space="preserve"> que cobra la NASA</w:t>
      </w:r>
      <w:r w:rsidR="00D135FE" w:rsidRPr="00171A25">
        <w:rPr>
          <w:rFonts w:ascii="Soberana Sans" w:hAnsi="Soberana Sans" w:cs="Times New Roman"/>
          <w:sz w:val="20"/>
          <w:szCs w:val="20"/>
        </w:rPr>
        <w:t>, pasaje de avión viaje redondo, costos de hospedaje, costos de alimentación, gastos de traslados, costos del seguro médico y del seguro en caso de accidentes y cualquier otr</w:t>
      </w:r>
      <w:r w:rsidR="00D135FE">
        <w:rPr>
          <w:rFonts w:ascii="Soberana Sans" w:hAnsi="Soberana Sans" w:cs="Times New Roman"/>
          <w:sz w:val="20"/>
          <w:szCs w:val="20"/>
        </w:rPr>
        <w:t xml:space="preserve">a erogación extraordinaria </w:t>
      </w:r>
      <w:r w:rsidR="00D135FE" w:rsidRPr="00171A25">
        <w:rPr>
          <w:rFonts w:ascii="Soberana Sans" w:hAnsi="Soberana Sans" w:cs="Times New Roman"/>
          <w:sz w:val="20"/>
          <w:szCs w:val="20"/>
        </w:rPr>
        <w:t>que derive de la estancia del estudiante), en caso de que la propuesta sea evaluada positivamente.</w:t>
      </w:r>
    </w:p>
    <w:p w14:paraId="5F289B40" w14:textId="77777777" w:rsidR="008D68D3" w:rsidRDefault="008D68D3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CC2ACE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3"/>
        <w:gridCol w:w="5315"/>
      </w:tblGrid>
      <w:tr w:rsidR="00D135FE" w:rsidRPr="00171A25" w14:paraId="35BFFD3E" w14:textId="77777777" w:rsidTr="00D135FE">
        <w:trPr>
          <w:trHeight w:val="523"/>
          <w:jc w:val="center"/>
        </w:trPr>
        <w:tc>
          <w:tcPr>
            <w:tcW w:w="9298" w:type="dxa"/>
            <w:gridSpan w:val="2"/>
            <w:shd w:val="clear" w:color="auto" w:fill="000000" w:themeFill="text1"/>
            <w:vAlign w:val="center"/>
          </w:tcPr>
          <w:p w14:paraId="3DD88054" w14:textId="659A8BCE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del estudiante candidato para estancia en el Centro Ames de la NASA</w:t>
            </w:r>
          </w:p>
        </w:tc>
      </w:tr>
      <w:tr w:rsidR="00D135FE" w:rsidRPr="00171A25" w14:paraId="6CFAE840" w14:textId="77777777" w:rsidTr="00D135FE">
        <w:trPr>
          <w:jc w:val="center"/>
        </w:trPr>
        <w:tc>
          <w:tcPr>
            <w:tcW w:w="3983" w:type="dxa"/>
            <w:vAlign w:val="center"/>
          </w:tcPr>
          <w:p w14:paraId="21630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del estudiante postulado</w:t>
            </w:r>
          </w:p>
        </w:tc>
        <w:tc>
          <w:tcPr>
            <w:tcW w:w="5315" w:type="dxa"/>
          </w:tcPr>
          <w:p w14:paraId="6C21CEC4" w14:textId="77777777" w:rsidR="00D135FE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02F9884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166BA4" w14:textId="77777777" w:rsidTr="00D135FE">
        <w:trPr>
          <w:trHeight w:val="320"/>
          <w:jc w:val="center"/>
        </w:trPr>
        <w:tc>
          <w:tcPr>
            <w:tcW w:w="3983" w:type="dxa"/>
            <w:vAlign w:val="center"/>
          </w:tcPr>
          <w:p w14:paraId="105D36BC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Licenciatura o posgrado </w:t>
            </w:r>
          </w:p>
          <w:p w14:paraId="70ACD975" w14:textId="630978E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que está cursando</w:t>
            </w:r>
          </w:p>
        </w:tc>
        <w:tc>
          <w:tcPr>
            <w:tcW w:w="5315" w:type="dxa"/>
          </w:tcPr>
          <w:p w14:paraId="321F413C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0560231" w14:textId="77777777" w:rsidTr="00D135FE">
        <w:trPr>
          <w:trHeight w:val="200"/>
          <w:jc w:val="center"/>
        </w:trPr>
        <w:tc>
          <w:tcPr>
            <w:tcW w:w="3983" w:type="dxa"/>
            <w:vAlign w:val="center"/>
          </w:tcPr>
          <w:p w14:paraId="1B2C726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Grado que está cursando</w:t>
            </w:r>
          </w:p>
        </w:tc>
        <w:tc>
          <w:tcPr>
            <w:tcW w:w="5315" w:type="dxa"/>
          </w:tcPr>
          <w:p w14:paraId="5127895C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32DD521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8FF785F" w14:textId="77777777" w:rsidTr="00D135FE">
        <w:trPr>
          <w:trHeight w:val="227"/>
          <w:jc w:val="center"/>
        </w:trPr>
        <w:tc>
          <w:tcPr>
            <w:tcW w:w="3983" w:type="dxa"/>
            <w:vAlign w:val="center"/>
          </w:tcPr>
          <w:p w14:paraId="5E9EFC46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Promedio de calificación</w:t>
            </w:r>
          </w:p>
        </w:tc>
        <w:tc>
          <w:tcPr>
            <w:tcW w:w="5315" w:type="dxa"/>
          </w:tcPr>
          <w:p w14:paraId="74CD5E4B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440E78B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AE9110" w14:textId="77777777" w:rsidTr="00D135FE">
        <w:trPr>
          <w:trHeight w:val="240"/>
          <w:jc w:val="center"/>
        </w:trPr>
        <w:tc>
          <w:tcPr>
            <w:tcW w:w="3983" w:type="dxa"/>
            <w:vAlign w:val="center"/>
          </w:tcPr>
          <w:p w14:paraId="7D700F01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Resultados del examen TOEFL IBT emitido por ETS </w:t>
            </w:r>
          </w:p>
          <w:p w14:paraId="1BB982D2" w14:textId="4EFC987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Educational</w:t>
            </w:r>
            <w:proofErr w:type="spellEnd"/>
            <w:r>
              <w:rPr>
                <w:rFonts w:ascii="Soberana Sans" w:hAnsi="Soberana San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Testing</w:t>
            </w:r>
            <w:proofErr w:type="spellEnd"/>
            <w:r>
              <w:rPr>
                <w:rFonts w:ascii="Soberana Sans" w:hAnsi="Soberana San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Service</w:t>
            </w:r>
            <w:proofErr w:type="spellEnd"/>
            <w:r>
              <w:rPr>
                <w:rFonts w:ascii="Soberana Sans" w:hAnsi="Soberana Sans" w:cs="Times New Roman"/>
                <w:sz w:val="20"/>
                <w:szCs w:val="20"/>
              </w:rPr>
              <w:t>)</w:t>
            </w:r>
          </w:p>
        </w:tc>
        <w:tc>
          <w:tcPr>
            <w:tcW w:w="5315" w:type="dxa"/>
          </w:tcPr>
          <w:p w14:paraId="05A75537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6DC6F82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F629DAE" w14:textId="77777777" w:rsidTr="003C0189">
        <w:trPr>
          <w:trHeight w:val="536"/>
          <w:jc w:val="center"/>
        </w:trPr>
        <w:tc>
          <w:tcPr>
            <w:tcW w:w="3983" w:type="dxa"/>
            <w:vAlign w:val="center"/>
          </w:tcPr>
          <w:p w14:paraId="60FFED8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 del estudiante</w:t>
            </w:r>
          </w:p>
        </w:tc>
        <w:tc>
          <w:tcPr>
            <w:tcW w:w="5315" w:type="dxa"/>
          </w:tcPr>
          <w:p w14:paraId="7F7CDD18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4912C9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3C0189" w:rsidRPr="00171A25" w14:paraId="4161D27D" w14:textId="77777777" w:rsidTr="003C0189">
        <w:trPr>
          <w:trHeight w:val="240"/>
          <w:jc w:val="center"/>
        </w:trPr>
        <w:tc>
          <w:tcPr>
            <w:tcW w:w="3983" w:type="dxa"/>
            <w:vMerge w:val="restart"/>
            <w:vAlign w:val="center"/>
          </w:tcPr>
          <w:p w14:paraId="3548154C" w14:textId="77777777" w:rsid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 del estudiante</w:t>
            </w:r>
          </w:p>
        </w:tc>
        <w:tc>
          <w:tcPr>
            <w:tcW w:w="5315" w:type="dxa"/>
          </w:tcPr>
          <w:p w14:paraId="2965CC78" w14:textId="4869A8D1" w:rsidR="003C0189" w:rsidRPr="003C0189" w:rsidRDefault="003C0189" w:rsidP="001741B2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Tel. fijo:</w:t>
            </w:r>
          </w:p>
        </w:tc>
      </w:tr>
      <w:tr w:rsidR="003C0189" w:rsidRPr="00171A25" w14:paraId="78B4A0EE" w14:textId="77777777" w:rsidTr="00D135FE">
        <w:trPr>
          <w:trHeight w:val="240"/>
          <w:jc w:val="center"/>
        </w:trPr>
        <w:tc>
          <w:tcPr>
            <w:tcW w:w="3983" w:type="dxa"/>
            <w:vMerge/>
            <w:vAlign w:val="center"/>
          </w:tcPr>
          <w:p w14:paraId="020A7A66" w14:textId="77777777" w:rsid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5315" w:type="dxa"/>
          </w:tcPr>
          <w:p w14:paraId="67065340" w14:textId="31669B89" w:rsidR="003C0189" w:rsidRPr="003C0189" w:rsidRDefault="003C0189" w:rsidP="003C0189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Tel. móvil:</w:t>
            </w:r>
          </w:p>
        </w:tc>
      </w:tr>
      <w:tr w:rsidR="003C0189" w:rsidRPr="00171A25" w14:paraId="02154708" w14:textId="77777777" w:rsidTr="003C0189">
        <w:trPr>
          <w:trHeight w:val="353"/>
          <w:jc w:val="center"/>
        </w:trPr>
        <w:tc>
          <w:tcPr>
            <w:tcW w:w="3983" w:type="dxa"/>
            <w:vMerge w:val="restart"/>
            <w:vAlign w:val="center"/>
          </w:tcPr>
          <w:p w14:paraId="4B71034A" w14:textId="77777777" w:rsidR="003C0189" w:rsidRP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 xml:space="preserve">Tema de interés </w:t>
            </w:r>
          </w:p>
          <w:p w14:paraId="60D4D668" w14:textId="4997F85C" w:rsidR="003C0189" w:rsidRP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para la estancia</w:t>
            </w:r>
          </w:p>
        </w:tc>
        <w:tc>
          <w:tcPr>
            <w:tcW w:w="5315" w:type="dxa"/>
          </w:tcPr>
          <w:p w14:paraId="62C5C0E6" w14:textId="77777777" w:rsidR="003C0189" w:rsidRDefault="003C0189" w:rsidP="003C0189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Opción 1:</w:t>
            </w:r>
          </w:p>
          <w:p w14:paraId="60323B2E" w14:textId="60BC9053" w:rsidR="003C0189" w:rsidRPr="003C0189" w:rsidRDefault="003C0189" w:rsidP="003C0189">
            <w:pPr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3C0189" w:rsidRPr="00171A25" w14:paraId="4163D728" w14:textId="77777777" w:rsidTr="00D135FE">
        <w:trPr>
          <w:trHeight w:val="240"/>
          <w:jc w:val="center"/>
        </w:trPr>
        <w:tc>
          <w:tcPr>
            <w:tcW w:w="3983" w:type="dxa"/>
            <w:vMerge/>
            <w:vAlign w:val="center"/>
          </w:tcPr>
          <w:p w14:paraId="5BCAF98F" w14:textId="77777777" w:rsidR="003C0189" w:rsidRP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5315" w:type="dxa"/>
          </w:tcPr>
          <w:p w14:paraId="1410C798" w14:textId="77777777" w:rsidR="003C0189" w:rsidRDefault="003C0189" w:rsidP="001741B2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Opción 1:</w:t>
            </w:r>
          </w:p>
          <w:p w14:paraId="14D4C3AF" w14:textId="1920A2C3" w:rsidR="003C0189" w:rsidRPr="003C0189" w:rsidRDefault="003C0189" w:rsidP="001741B2">
            <w:pPr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4BEE349" w14:textId="77777777" w:rsidTr="00D135FE">
        <w:trPr>
          <w:trHeight w:val="640"/>
          <w:jc w:val="center"/>
        </w:trPr>
        <w:tc>
          <w:tcPr>
            <w:tcW w:w="3983" w:type="dxa"/>
            <w:vAlign w:val="center"/>
          </w:tcPr>
          <w:p w14:paraId="05529FED" w14:textId="77777777" w:rsidR="00D135FE" w:rsidRPr="009A28E4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Indicar si el t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ema de interés 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 es acorde a proyecto de tesis</w:t>
            </w:r>
          </w:p>
        </w:tc>
        <w:tc>
          <w:tcPr>
            <w:tcW w:w="5315" w:type="dxa"/>
          </w:tcPr>
          <w:p w14:paraId="4DCE0C68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D7D3BCA" w14:textId="77777777" w:rsidTr="00D135FE">
        <w:trPr>
          <w:trHeight w:val="333"/>
          <w:jc w:val="center"/>
        </w:trPr>
        <w:tc>
          <w:tcPr>
            <w:tcW w:w="3983" w:type="dxa"/>
            <w:vAlign w:val="center"/>
          </w:tcPr>
          <w:p w14:paraId="5A225F8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proyecto de tesis y asesor(es)</w:t>
            </w:r>
          </w:p>
        </w:tc>
        <w:tc>
          <w:tcPr>
            <w:tcW w:w="5315" w:type="dxa"/>
          </w:tcPr>
          <w:p w14:paraId="7B6E676D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82C61E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3B8A41F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</w:tbl>
    <w:p w14:paraId="5BDC0662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2EDD7A9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1350"/>
        <w:gridCol w:w="5163"/>
      </w:tblGrid>
      <w:tr w:rsidR="00D135FE" w:rsidRPr="00171A25" w14:paraId="3ED0D1B6" w14:textId="77777777" w:rsidTr="00D135FE">
        <w:trPr>
          <w:trHeight w:val="559"/>
          <w:jc w:val="center"/>
        </w:trPr>
        <w:tc>
          <w:tcPr>
            <w:tcW w:w="9103" w:type="dxa"/>
            <w:gridSpan w:val="3"/>
            <w:shd w:val="clear" w:color="auto" w:fill="000000" w:themeFill="text1"/>
            <w:vAlign w:val="center"/>
          </w:tcPr>
          <w:p w14:paraId="2E88527A" w14:textId="77777777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 la Institución de Educación Superior Postulante</w:t>
            </w:r>
          </w:p>
        </w:tc>
      </w:tr>
      <w:tr w:rsidR="00D135FE" w:rsidRPr="00171A25" w14:paraId="4E5248D3" w14:textId="77777777" w:rsidTr="00D135FE">
        <w:trPr>
          <w:jc w:val="center"/>
        </w:trPr>
        <w:tc>
          <w:tcPr>
            <w:tcW w:w="2590" w:type="dxa"/>
            <w:vAlign w:val="center"/>
          </w:tcPr>
          <w:p w14:paraId="6C0A0037" w14:textId="4A4277CC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Institución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de Educación Superior Mexicana</w:t>
            </w:r>
          </w:p>
        </w:tc>
        <w:tc>
          <w:tcPr>
            <w:tcW w:w="6513" w:type="dxa"/>
            <w:gridSpan w:val="2"/>
            <w:vAlign w:val="center"/>
          </w:tcPr>
          <w:p w14:paraId="72FAA8AB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525A6FA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6B73AA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ED6C1EA" w14:textId="77777777" w:rsidTr="00D135FE">
        <w:trPr>
          <w:trHeight w:val="467"/>
          <w:jc w:val="center"/>
        </w:trPr>
        <w:tc>
          <w:tcPr>
            <w:tcW w:w="2590" w:type="dxa"/>
            <w:vAlign w:val="center"/>
          </w:tcPr>
          <w:p w14:paraId="45C0A1EA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Entidad Federativa</w:t>
            </w:r>
          </w:p>
        </w:tc>
        <w:tc>
          <w:tcPr>
            <w:tcW w:w="6513" w:type="dxa"/>
            <w:gridSpan w:val="2"/>
            <w:vAlign w:val="center"/>
          </w:tcPr>
          <w:p w14:paraId="0A1070F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3CB71BA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62B8498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1D077AB6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del Rector </w:t>
            </w: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ó</w:t>
            </w:r>
            <w:proofErr w:type="spellEnd"/>
          </w:p>
          <w:p w14:paraId="44083A6A" w14:textId="42FB5735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 Máxima Autoridad.</w:t>
            </w:r>
          </w:p>
        </w:tc>
        <w:tc>
          <w:tcPr>
            <w:tcW w:w="1350" w:type="dxa"/>
            <w:vAlign w:val="center"/>
          </w:tcPr>
          <w:p w14:paraId="0AB5CC67" w14:textId="67DA2F12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384CAB5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7B6F415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C4C0FF1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D51B621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C50FB3" w14:textId="100B1D49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70570937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0CF84A6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6B563603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249094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F68080" w14:textId="3223E0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79AC8AD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3F18CA90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0C022C7B" w14:textId="2B712F73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y Cargo del Representante legal</w:t>
            </w:r>
          </w:p>
        </w:tc>
        <w:tc>
          <w:tcPr>
            <w:tcW w:w="1350" w:type="dxa"/>
            <w:vAlign w:val="center"/>
          </w:tcPr>
          <w:p w14:paraId="4A7116F7" w14:textId="442BEECD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1E4B1FC5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F8AE8FB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DDF0A75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5046349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5B681B" w14:textId="7821810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430E96A4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3DB5ADF3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0FE429EF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7DFEB2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4E0B7E" w14:textId="65EB28E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311BBB1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31EC60D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70E36738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y cargo del responsable de los </w:t>
            </w:r>
          </w:p>
          <w:p w14:paraId="25AAFCD3" w14:textId="5EFBB73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tramites ante la AEM</w:t>
            </w:r>
          </w:p>
        </w:tc>
        <w:tc>
          <w:tcPr>
            <w:tcW w:w="1350" w:type="dxa"/>
            <w:vAlign w:val="center"/>
          </w:tcPr>
          <w:p w14:paraId="2BB1FC1A" w14:textId="6474F8B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21B5F5C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62135E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4921F20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49456E54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A66BFA" w14:textId="4312C2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5CA1E7B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1689190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FEA424D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1E83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23EC4" w14:textId="654835F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421EBA9F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</w:tbl>
    <w:p w14:paraId="3DA6EAF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750FA73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3BBB71C5" w14:textId="77777777" w:rsidR="00D46709" w:rsidRDefault="00285A5B" w:rsidP="00285A5B">
      <w:pPr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                           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</w:t>
      </w:r>
      <w:r w:rsidR="00D135FE">
        <w:rPr>
          <w:rFonts w:ascii="Soberana Sans" w:hAnsi="Soberana Sans" w:cs="Times New Roman"/>
          <w:sz w:val="20"/>
          <w:szCs w:val="20"/>
        </w:rPr>
        <w:t xml:space="preserve">deslinda de responsabilidades a la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Agencia Espacial </w:t>
      </w:r>
      <w:r w:rsidR="00D135FE">
        <w:rPr>
          <w:rFonts w:ascii="Soberana Sans" w:hAnsi="Soberana Sans" w:cs="Times New Roman"/>
          <w:sz w:val="20"/>
          <w:szCs w:val="20"/>
        </w:rPr>
        <w:t xml:space="preserve">Mexicana </w:t>
      </w:r>
      <w:r w:rsidR="00D135FE" w:rsidRPr="00171A25">
        <w:rPr>
          <w:rFonts w:ascii="Soberana Sans" w:hAnsi="Soberana Sans" w:cs="Times New Roman"/>
          <w:sz w:val="20"/>
          <w:szCs w:val="20"/>
        </w:rPr>
        <w:t>de cualquier daño o perjuicio que pudiera sufrir el estudiante candidato durante la estancia en el Centro Ames de NASA.</w:t>
      </w:r>
      <w:r w:rsidR="007329FE">
        <w:rPr>
          <w:rFonts w:ascii="Soberana Sans" w:hAnsi="Soberana Sans" w:cs="Times New Roman"/>
          <w:sz w:val="20"/>
          <w:szCs w:val="20"/>
        </w:rPr>
        <w:t xml:space="preserve"> </w:t>
      </w:r>
    </w:p>
    <w:p w14:paraId="5BEE7B0C" w14:textId="77777777" w:rsidR="00D46709" w:rsidRDefault="00D46709" w:rsidP="00285A5B">
      <w:pPr>
        <w:rPr>
          <w:rFonts w:ascii="Soberana Sans" w:hAnsi="Soberana Sans" w:cs="Times New Roman"/>
          <w:sz w:val="20"/>
          <w:szCs w:val="20"/>
        </w:rPr>
      </w:pPr>
    </w:p>
    <w:p w14:paraId="66F3556C" w14:textId="77777777" w:rsidR="00D46709" w:rsidRDefault="00D46709" w:rsidP="00285A5B">
      <w:pPr>
        <w:rPr>
          <w:rFonts w:ascii="Soberana Sans" w:hAnsi="Soberana Sans" w:cs="Times New Roman"/>
          <w:sz w:val="20"/>
          <w:szCs w:val="20"/>
        </w:rPr>
      </w:pPr>
    </w:p>
    <w:p w14:paraId="141D319E" w14:textId="21087147" w:rsidR="00D135FE" w:rsidRPr="00943F87" w:rsidRDefault="00D135FE" w:rsidP="00285A5B">
      <w:pPr>
        <w:rPr>
          <w:rFonts w:ascii="Soberana Sans" w:hAnsi="Soberana Sans" w:cs="Times New Roman"/>
          <w:b/>
          <w:sz w:val="20"/>
          <w:szCs w:val="20"/>
        </w:rPr>
      </w:pPr>
      <w:r>
        <w:rPr>
          <w:rFonts w:ascii="Soberana Sans" w:hAnsi="Soberana Sans" w:cs="Times New Roman"/>
          <w:b/>
          <w:sz w:val="20"/>
          <w:szCs w:val="20"/>
        </w:rPr>
        <w:t>Atentamente</w:t>
      </w:r>
      <w:r w:rsidR="00A43BE7">
        <w:rPr>
          <w:rFonts w:ascii="Soberana Sans" w:hAnsi="Soberana Sans" w:cs="Times New Roman"/>
          <w:b/>
          <w:sz w:val="20"/>
          <w:szCs w:val="20"/>
        </w:rPr>
        <w:t>:</w:t>
      </w:r>
    </w:p>
    <w:p w14:paraId="3F053811" w14:textId="77777777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4644AA75" w14:textId="1894DA15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534C32E1" w14:textId="69A62E74" w:rsidR="00D135FE" w:rsidRPr="00171A25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sz w:val="20"/>
          <w:szCs w:val="20"/>
        </w:rPr>
        <w:t>_____________________________________________________</w:t>
      </w:r>
    </w:p>
    <w:p w14:paraId="59200D3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sectPr w:rsidR="00D135FE" w:rsidRPr="00171A25" w:rsidSect="00D62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1" w:right="1325" w:bottom="1411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88FDC" w14:textId="77777777" w:rsidR="00AD267E" w:rsidRDefault="00AD267E" w:rsidP="00C66693">
      <w:r>
        <w:separator/>
      </w:r>
    </w:p>
  </w:endnote>
  <w:endnote w:type="continuationSeparator" w:id="0">
    <w:p w14:paraId="3087377A" w14:textId="77777777" w:rsidR="00AD267E" w:rsidRDefault="00AD267E" w:rsidP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oberana Titular">
    <w:panose1 w:val="020B0604020202020204"/>
    <w:charset w:val="00"/>
    <w:family w:val="auto"/>
    <w:notTrueType/>
    <w:pitch w:val="variable"/>
    <w:sig w:usb0="800000AF" w:usb1="4000204A" w:usb2="00000000" w:usb3="00000000" w:csb0="00000001" w:csb1="00000000"/>
  </w:font>
  <w:font w:name="Soberana Sans">
    <w:panose1 w:val="020B0604020202020204"/>
    <w:charset w:val="00"/>
    <w:family w:val="auto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D264" w14:textId="3DA24F2B" w:rsidR="00AD267E" w:rsidRPr="00C66693" w:rsidRDefault="00AD267E" w:rsidP="00EF28F2">
    <w:pPr>
      <w:pStyle w:val="Footer"/>
      <w:rPr>
        <w:rStyle w:val="PageNumber"/>
        <w:rFonts w:ascii="Soberana Sans" w:hAnsi="Soberana Sans"/>
        <w:color w:val="7F7F7F" w:themeColor="text1" w:themeTint="80"/>
        <w:sz w:val="22"/>
      </w:rPr>
    </w:pPr>
    <w:r w:rsidRPr="00C66693">
      <w:rPr>
        <w:rStyle w:val="PageNumber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PageNumber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PageNumber"/>
        <w:rFonts w:ascii="Soberana Sans" w:hAnsi="Soberana Sans"/>
        <w:color w:val="7F7F7F" w:themeColor="text1" w:themeTint="80"/>
        <w:sz w:val="22"/>
      </w:rPr>
      <w:fldChar w:fldCharType="separate"/>
    </w:r>
    <w:r>
      <w:rPr>
        <w:rStyle w:val="PageNumber"/>
        <w:rFonts w:ascii="Soberana Sans" w:hAnsi="Soberana Sans"/>
        <w:noProof/>
        <w:color w:val="7F7F7F" w:themeColor="text1" w:themeTint="80"/>
        <w:sz w:val="22"/>
      </w:rPr>
      <w:t>2</w:t>
    </w:r>
    <w:r w:rsidRPr="00C66693">
      <w:rPr>
        <w:rStyle w:val="PageNumber"/>
        <w:rFonts w:ascii="Soberana Sans" w:hAnsi="Soberana Sans"/>
        <w:color w:val="7F7F7F" w:themeColor="text1" w:themeTint="80"/>
        <w:sz w:val="22"/>
      </w:rPr>
      <w:fldChar w:fldCharType="end"/>
    </w:r>
  </w:p>
  <w:p w14:paraId="291A3034" w14:textId="77777777" w:rsidR="00AD267E" w:rsidRDefault="00AD267E" w:rsidP="00EF28F2">
    <w:pPr>
      <w:pStyle w:val="Footer"/>
      <w:ind w:left="-1418"/>
      <w:jc w:val="right"/>
      <w:rPr>
        <w:rStyle w:val="PageNumber"/>
      </w:rPr>
    </w:pPr>
  </w:p>
  <w:p w14:paraId="6CB807B1" w14:textId="77777777" w:rsidR="00AD267E" w:rsidRDefault="00AD267E" w:rsidP="00EF28F2">
    <w:pPr>
      <w:pStyle w:val="Footer"/>
      <w:ind w:left="-1418"/>
      <w:jc w:val="right"/>
      <w:rPr>
        <w:rStyle w:val="PageNumber"/>
      </w:rPr>
    </w:pPr>
    <w:r>
      <w:rPr>
        <w:noProof/>
        <w:lang w:eastAsia="es-ES_tradnl"/>
      </w:rPr>
      <w:drawing>
        <wp:inline distT="0" distB="0" distL="0" distR="0" wp14:anchorId="6B0BF21B" wp14:editId="4453E9B9">
          <wp:extent cx="7817472" cy="523973"/>
          <wp:effectExtent l="0" t="0" r="6350" b="9525"/>
          <wp:docPr id="9" name="Imagen 9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967BA" w14:textId="688DABCB" w:rsidR="00AD267E" w:rsidRPr="00C66693" w:rsidRDefault="00AD267E" w:rsidP="00EF28F2">
    <w:pPr>
      <w:pStyle w:val="Footer"/>
      <w:rPr>
        <w:rStyle w:val="PageNumber"/>
        <w:rFonts w:ascii="Soberana Sans" w:hAnsi="Soberana Sans"/>
        <w:color w:val="7F7F7F" w:themeColor="text1" w:themeTint="80"/>
        <w:sz w:val="22"/>
      </w:rPr>
    </w:pPr>
  </w:p>
  <w:p w14:paraId="455D0696" w14:textId="1E008E39" w:rsidR="00AD267E" w:rsidRDefault="00AD267E" w:rsidP="00C66693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07D5" w14:textId="2E2724C1" w:rsidR="00AD267E" w:rsidRPr="00C66693" w:rsidRDefault="00AD267E" w:rsidP="000B1DD2">
    <w:pPr>
      <w:pStyle w:val="Footer"/>
      <w:jc w:val="right"/>
      <w:rPr>
        <w:rStyle w:val="PageNumber"/>
        <w:rFonts w:ascii="Soberana Sans" w:hAnsi="Soberana Sans"/>
        <w:color w:val="7F7F7F" w:themeColor="text1" w:themeTint="80"/>
        <w:sz w:val="22"/>
      </w:rPr>
    </w:pPr>
    <w:r w:rsidRPr="00C66693">
      <w:rPr>
        <w:rStyle w:val="PageNumber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PageNumber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PageNumber"/>
        <w:rFonts w:ascii="Soberana Sans" w:hAnsi="Soberana Sans"/>
        <w:color w:val="7F7F7F" w:themeColor="text1" w:themeTint="80"/>
        <w:sz w:val="22"/>
      </w:rPr>
      <w:fldChar w:fldCharType="separate"/>
    </w:r>
    <w:r>
      <w:rPr>
        <w:rStyle w:val="PageNumber"/>
        <w:rFonts w:ascii="Soberana Sans" w:hAnsi="Soberana Sans"/>
        <w:noProof/>
        <w:color w:val="7F7F7F" w:themeColor="text1" w:themeTint="80"/>
        <w:sz w:val="22"/>
      </w:rPr>
      <w:t>1</w:t>
    </w:r>
    <w:r w:rsidRPr="00C66693">
      <w:rPr>
        <w:rStyle w:val="PageNumber"/>
        <w:rFonts w:ascii="Soberana Sans" w:hAnsi="Soberana Sans"/>
        <w:color w:val="7F7F7F" w:themeColor="text1" w:themeTint="80"/>
        <w:sz w:val="22"/>
      </w:rPr>
      <w:fldChar w:fldCharType="end"/>
    </w:r>
  </w:p>
  <w:p w14:paraId="435748F3" w14:textId="11C4B275" w:rsidR="00AD267E" w:rsidRDefault="00AD267E" w:rsidP="00C66693">
    <w:pPr>
      <w:pStyle w:val="Footer"/>
      <w:ind w:left="-1418"/>
      <w:jc w:val="right"/>
      <w:rPr>
        <w:rStyle w:val="PageNumber"/>
      </w:rPr>
    </w:pPr>
  </w:p>
  <w:p w14:paraId="06967290" w14:textId="1CC27128" w:rsidR="00AD267E" w:rsidRDefault="00AD267E" w:rsidP="00C66693">
    <w:pPr>
      <w:pStyle w:val="Footer"/>
      <w:ind w:left="-1418"/>
      <w:jc w:val="right"/>
      <w:rPr>
        <w:rStyle w:val="PageNumber"/>
      </w:rPr>
    </w:pPr>
    <w:r>
      <w:rPr>
        <w:noProof/>
        <w:lang w:eastAsia="es-ES_tradnl"/>
      </w:rPr>
      <w:drawing>
        <wp:inline distT="0" distB="0" distL="0" distR="0" wp14:anchorId="6A7BC154" wp14:editId="67F9686A">
          <wp:extent cx="7817472" cy="523973"/>
          <wp:effectExtent l="0" t="0" r="6350" b="9525"/>
          <wp:docPr id="6" name="Imagen 6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C173" w14:textId="61E24B82" w:rsidR="00AD267E" w:rsidRDefault="00AD267E" w:rsidP="00C66693">
    <w:pPr>
      <w:pStyle w:val="Footer"/>
      <w:ind w:left="-141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3128D" w14:textId="77777777" w:rsidR="00AD267E" w:rsidRDefault="00AD2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2450" w14:textId="77777777" w:rsidR="00AD267E" w:rsidRDefault="00AD267E" w:rsidP="00C66693">
      <w:r>
        <w:separator/>
      </w:r>
    </w:p>
  </w:footnote>
  <w:footnote w:type="continuationSeparator" w:id="0">
    <w:p w14:paraId="0B949E15" w14:textId="77777777" w:rsidR="00AD267E" w:rsidRDefault="00AD267E" w:rsidP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A0CD" w14:textId="21554444" w:rsidR="00AD267E" w:rsidRPr="008D68D3" w:rsidRDefault="00AD267E" w:rsidP="008D68D3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 w:rsidRPr="008D68D3">
      <w:rPr>
        <w:rFonts w:ascii="Soberana Titular" w:hAnsi="Soberana Titular"/>
        <w:b/>
        <w:color w:val="7F7F7F" w:themeColor="text1" w:themeTint="80"/>
        <w:sz w:val="20"/>
      </w:rPr>
      <w:t>ANEXO III</w:t>
    </w:r>
  </w:p>
  <w:p w14:paraId="3F8E11E0" w14:textId="39678C45" w:rsidR="00AD267E" w:rsidRPr="008F03B4" w:rsidRDefault="00AD267E" w:rsidP="00736730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>
      <w:rPr>
        <w:rFonts w:ascii="Soberana Titular" w:hAnsi="Soberana Titular"/>
        <w:b/>
        <w:color w:val="7F7F7F" w:themeColor="text1" w:themeTint="80"/>
        <w:sz w:val="20"/>
      </w:rPr>
      <w:t>“Carta de Postulación p</w:t>
    </w:r>
    <w:r w:rsidRPr="008F03B4">
      <w:rPr>
        <w:rFonts w:ascii="Soberana Titular" w:hAnsi="Soberana Titular"/>
        <w:b/>
        <w:color w:val="7F7F7F" w:themeColor="text1" w:themeTint="80"/>
        <w:sz w:val="20"/>
      </w:rPr>
      <w:t>ara estancias cortas en el Centro NASA-Ames”</w:t>
    </w:r>
  </w:p>
  <w:p w14:paraId="61B203B1" w14:textId="5E662264" w:rsidR="00AD267E" w:rsidRDefault="00AD267E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  <w:p w14:paraId="61617839" w14:textId="77777777" w:rsidR="00AD267E" w:rsidRPr="00983880" w:rsidRDefault="00AD267E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7B46" w14:textId="77777777" w:rsidR="00AD267E" w:rsidRPr="00325A43" w:rsidRDefault="00AD267E" w:rsidP="00C66693">
    <w:pPr>
      <w:pStyle w:val="Header"/>
      <w:jc w:val="right"/>
      <w:rPr>
        <w:rFonts w:ascii="Soberana Titular" w:hAnsi="Soberana Titular"/>
        <w:b/>
        <w:color w:val="7F7F7F" w:themeColor="text1" w:themeTint="80"/>
        <w:sz w:val="20"/>
      </w:rPr>
    </w:pPr>
    <w:r w:rsidRPr="00325A43">
      <w:rPr>
        <w:rFonts w:ascii="Soberana Titular" w:hAnsi="Soberana Titular"/>
        <w:b/>
        <w:color w:val="7F7F7F" w:themeColor="text1" w:themeTint="80"/>
        <w:sz w:val="20"/>
      </w:rPr>
      <w:t>Agencia Espacial Mexicana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E350" w14:textId="77777777" w:rsidR="00AD267E" w:rsidRDefault="00AD2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1380" w:hanging="360"/>
      </w:pPr>
    </w:lvl>
    <w:lvl w:ilvl="1" w:tplc="00000066">
      <w:start w:val="1"/>
      <w:numFmt w:val="lowerLetter"/>
      <w:lvlText w:val="%2."/>
      <w:lvlJc w:val="left"/>
      <w:pPr>
        <w:ind w:left="2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8"/>
    <w:multiLevelType w:val="hybridMultilevel"/>
    <w:tmpl w:val="7C28A170"/>
    <w:lvl w:ilvl="0" w:tplc="000002BD">
      <w:start w:val="1"/>
      <w:numFmt w:val="decimal"/>
      <w:lvlText w:val="%1."/>
      <w:lvlJc w:val="left"/>
      <w:pPr>
        <w:ind w:left="940" w:hanging="360"/>
      </w:pPr>
    </w:lvl>
    <w:lvl w:ilvl="1" w:tplc="F5EAC92E">
      <w:start w:val="1"/>
      <w:numFmt w:val="upperLetter"/>
      <w:lvlText w:val="%2."/>
      <w:lvlJc w:val="left"/>
      <w:pPr>
        <w:ind w:left="16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9"/>
    <w:multiLevelType w:val="hybridMultilevel"/>
    <w:tmpl w:val="36C0DB88"/>
    <w:lvl w:ilvl="0" w:tplc="9E12B6A0">
      <w:start w:val="7"/>
      <w:numFmt w:val="upperRoman"/>
      <w:lvlText w:val="%1."/>
      <w:lvlJc w:val="left"/>
      <w:pPr>
        <w:ind w:left="720" w:hanging="360"/>
      </w:pPr>
      <w:rPr>
        <w:sz w:val="36"/>
        <w:szCs w:val="36"/>
      </w:r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5442A"/>
    <w:multiLevelType w:val="hybridMultilevel"/>
    <w:tmpl w:val="27346B98"/>
    <w:lvl w:ilvl="0" w:tplc="FA785E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496481"/>
    <w:multiLevelType w:val="hybridMultilevel"/>
    <w:tmpl w:val="DA5EC4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08702E"/>
    <w:multiLevelType w:val="hybridMultilevel"/>
    <w:tmpl w:val="A6FCA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52D43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9E1A1A"/>
    <w:multiLevelType w:val="hybridMultilevel"/>
    <w:tmpl w:val="FD8C8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967"/>
    <w:multiLevelType w:val="hybridMultilevel"/>
    <w:tmpl w:val="A5E82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6C0AD0"/>
    <w:multiLevelType w:val="hybridMultilevel"/>
    <w:tmpl w:val="93EAE174"/>
    <w:lvl w:ilvl="0" w:tplc="74648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E411D7"/>
    <w:multiLevelType w:val="hybridMultilevel"/>
    <w:tmpl w:val="3D86A698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5379"/>
    <w:multiLevelType w:val="hybridMultilevel"/>
    <w:tmpl w:val="C3DC60E2"/>
    <w:lvl w:ilvl="0" w:tplc="DB6A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4357D7"/>
    <w:multiLevelType w:val="hybridMultilevel"/>
    <w:tmpl w:val="14C89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43461"/>
    <w:multiLevelType w:val="hybridMultilevel"/>
    <w:tmpl w:val="F602398A"/>
    <w:lvl w:ilvl="0" w:tplc="DDB87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B11B6"/>
    <w:multiLevelType w:val="hybridMultilevel"/>
    <w:tmpl w:val="1AA0F5FE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50DEC6A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7344CB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81B24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DE5862"/>
    <w:multiLevelType w:val="hybridMultilevel"/>
    <w:tmpl w:val="5E2AE4CC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EDB6815"/>
    <w:multiLevelType w:val="hybridMultilevel"/>
    <w:tmpl w:val="70A61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E5248"/>
    <w:multiLevelType w:val="hybridMultilevel"/>
    <w:tmpl w:val="E6B08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A66BA"/>
    <w:multiLevelType w:val="hybridMultilevel"/>
    <w:tmpl w:val="9566E422"/>
    <w:lvl w:ilvl="0" w:tplc="A98CFE9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3C1458"/>
    <w:multiLevelType w:val="hybridMultilevel"/>
    <w:tmpl w:val="515C887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4B30694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D533D"/>
    <w:multiLevelType w:val="hybridMultilevel"/>
    <w:tmpl w:val="0826E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31137"/>
    <w:multiLevelType w:val="hybridMultilevel"/>
    <w:tmpl w:val="1ADCB22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1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19"/>
  </w:num>
  <w:num w:numId="21">
    <w:abstractNumId w:val="2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93"/>
    <w:rsid w:val="00003FE4"/>
    <w:rsid w:val="000454ED"/>
    <w:rsid w:val="0006593B"/>
    <w:rsid w:val="000A7924"/>
    <w:rsid w:val="000B1DD2"/>
    <w:rsid w:val="000C6444"/>
    <w:rsid w:val="000E0276"/>
    <w:rsid w:val="000E1689"/>
    <w:rsid w:val="00117F1E"/>
    <w:rsid w:val="00152F17"/>
    <w:rsid w:val="001741B2"/>
    <w:rsid w:val="001A1F63"/>
    <w:rsid w:val="001B0E1A"/>
    <w:rsid w:val="001B3824"/>
    <w:rsid w:val="001D7897"/>
    <w:rsid w:val="001E6D5E"/>
    <w:rsid w:val="00232F9E"/>
    <w:rsid w:val="00260089"/>
    <w:rsid w:val="00272C75"/>
    <w:rsid w:val="00285A5B"/>
    <w:rsid w:val="002F5B44"/>
    <w:rsid w:val="00315C8D"/>
    <w:rsid w:val="00320665"/>
    <w:rsid w:val="00325A43"/>
    <w:rsid w:val="00372D9B"/>
    <w:rsid w:val="003C0189"/>
    <w:rsid w:val="004350C3"/>
    <w:rsid w:val="00435CEF"/>
    <w:rsid w:val="004423BA"/>
    <w:rsid w:val="00466989"/>
    <w:rsid w:val="004E2DE8"/>
    <w:rsid w:val="004E357D"/>
    <w:rsid w:val="00530459"/>
    <w:rsid w:val="00531905"/>
    <w:rsid w:val="00595FD2"/>
    <w:rsid w:val="005C0CE1"/>
    <w:rsid w:val="006008CD"/>
    <w:rsid w:val="006170AA"/>
    <w:rsid w:val="00630450"/>
    <w:rsid w:val="00642FFB"/>
    <w:rsid w:val="00676865"/>
    <w:rsid w:val="00694FEA"/>
    <w:rsid w:val="00695E95"/>
    <w:rsid w:val="006B0F7F"/>
    <w:rsid w:val="006B6D50"/>
    <w:rsid w:val="007204A2"/>
    <w:rsid w:val="007329FE"/>
    <w:rsid w:val="0073346D"/>
    <w:rsid w:val="00736730"/>
    <w:rsid w:val="00784E53"/>
    <w:rsid w:val="00797A84"/>
    <w:rsid w:val="00806526"/>
    <w:rsid w:val="00807076"/>
    <w:rsid w:val="00843B98"/>
    <w:rsid w:val="00887565"/>
    <w:rsid w:val="008935C9"/>
    <w:rsid w:val="008D68D3"/>
    <w:rsid w:val="008E4253"/>
    <w:rsid w:val="008F39F0"/>
    <w:rsid w:val="008F6031"/>
    <w:rsid w:val="009644B4"/>
    <w:rsid w:val="00983880"/>
    <w:rsid w:val="00985D8E"/>
    <w:rsid w:val="009B267F"/>
    <w:rsid w:val="00A02E1F"/>
    <w:rsid w:val="00A37546"/>
    <w:rsid w:val="00A43BE7"/>
    <w:rsid w:val="00A6658A"/>
    <w:rsid w:val="00A8172A"/>
    <w:rsid w:val="00AD267E"/>
    <w:rsid w:val="00AE399B"/>
    <w:rsid w:val="00B013EB"/>
    <w:rsid w:val="00BB1806"/>
    <w:rsid w:val="00BC4350"/>
    <w:rsid w:val="00BC6558"/>
    <w:rsid w:val="00BE1146"/>
    <w:rsid w:val="00BF34CA"/>
    <w:rsid w:val="00C60DAF"/>
    <w:rsid w:val="00C62DA0"/>
    <w:rsid w:val="00C66693"/>
    <w:rsid w:val="00C66F2B"/>
    <w:rsid w:val="00C765FA"/>
    <w:rsid w:val="00C83B6B"/>
    <w:rsid w:val="00C90922"/>
    <w:rsid w:val="00CB3B9B"/>
    <w:rsid w:val="00CB7F02"/>
    <w:rsid w:val="00D135FE"/>
    <w:rsid w:val="00D1698B"/>
    <w:rsid w:val="00D46709"/>
    <w:rsid w:val="00D626FB"/>
    <w:rsid w:val="00D662BE"/>
    <w:rsid w:val="00DA04D1"/>
    <w:rsid w:val="00DF0E45"/>
    <w:rsid w:val="00DF478C"/>
    <w:rsid w:val="00DF6BB4"/>
    <w:rsid w:val="00E06BE1"/>
    <w:rsid w:val="00E3053C"/>
    <w:rsid w:val="00E4005E"/>
    <w:rsid w:val="00EB0EE3"/>
    <w:rsid w:val="00EB0FF6"/>
    <w:rsid w:val="00EF28F2"/>
    <w:rsid w:val="00F05556"/>
    <w:rsid w:val="00F21AB6"/>
    <w:rsid w:val="00F32A6F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695FF4"/>
  <w14:defaultImageDpi w14:val="300"/>
  <w15:docId w15:val="{C3417B93-1B9F-4151-82BF-7CE32D3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693"/>
  </w:style>
  <w:style w:type="paragraph" w:styleId="Footer">
    <w:name w:val="footer"/>
    <w:basedOn w:val="Normal"/>
    <w:link w:val="FooterCh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693"/>
  </w:style>
  <w:style w:type="paragraph" w:styleId="BalloonText">
    <w:name w:val="Balloon Text"/>
    <w:basedOn w:val="Normal"/>
    <w:link w:val="BalloonTextCh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66693"/>
  </w:style>
  <w:style w:type="character" w:customStyle="1" w:styleId="st">
    <w:name w:val="st"/>
    <w:basedOn w:val="DefaultParagraphFont"/>
    <w:rsid w:val="00D626FB"/>
  </w:style>
  <w:style w:type="paragraph" w:styleId="ListParagraph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5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8C524-053D-A14F-BBE3-9F362D97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AEM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Oviedo Chávez</dc:creator>
  <cp:keywords/>
  <dc:description/>
  <cp:lastModifiedBy>Manuel Alejandro García Gutiérrez</cp:lastModifiedBy>
  <cp:revision>14</cp:revision>
  <cp:lastPrinted>2015-11-26T16:23:00Z</cp:lastPrinted>
  <dcterms:created xsi:type="dcterms:W3CDTF">2016-11-15T20:04:00Z</dcterms:created>
  <dcterms:modified xsi:type="dcterms:W3CDTF">2018-08-07T15:32:00Z</dcterms:modified>
</cp:coreProperties>
</file>