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0306B4C5" wp14:editId="4FF317A3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214761A7" w14:textId="3B9EBFDD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4A7A04B5" w14:textId="5E3E1EF3" w:rsidR="00797A84" w:rsidRDefault="00D135FE" w:rsidP="00D135FE">
      <w:pPr>
        <w:pStyle w:val="Sinespaciado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461360B5" w14:textId="77777777" w:rsidR="00797A84" w:rsidRPr="00431CFE" w:rsidRDefault="00797A84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5817AC06" w14:textId="42247072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28"/>
        </w:rPr>
      </w:pPr>
      <w:r w:rsidRPr="00431CFE">
        <w:rPr>
          <w:rFonts w:ascii="Soberana Titular" w:hAnsi="Soberana Titular"/>
          <w:b/>
          <w:color w:val="7F7F7F" w:themeColor="text1" w:themeTint="80"/>
          <w:sz w:val="44"/>
          <w:szCs w:val="28"/>
        </w:rPr>
        <w:t>Convocatoria</w:t>
      </w:r>
    </w:p>
    <w:p w14:paraId="1F2F3CC5" w14:textId="44E2B789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Oportunidad </w:t>
      </w:r>
      <w:r w:rsidR="00F05556">
        <w:rPr>
          <w:rFonts w:ascii="Soberana Titular" w:hAnsi="Soberana Titular"/>
          <w:b/>
          <w:color w:val="7F7F7F" w:themeColor="text1" w:themeTint="80"/>
          <w:sz w:val="36"/>
        </w:rPr>
        <w:t xml:space="preserve">de </w:t>
      </w: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Estancias en </w:t>
      </w:r>
      <w:r w:rsidR="00D46709">
        <w:rPr>
          <w:rFonts w:ascii="Soberana Titular" w:hAnsi="Soberana Titular"/>
          <w:b/>
          <w:color w:val="7F7F7F" w:themeColor="text1" w:themeTint="80"/>
          <w:sz w:val="36"/>
        </w:rPr>
        <w:t>NASA</w:t>
      </w:r>
    </w:p>
    <w:p w14:paraId="723B1C31" w14:textId="77777777" w:rsidR="00797A84" w:rsidRPr="00F21AB6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  <w:r w:rsidRPr="00F21AB6">
        <w:rPr>
          <w:rFonts w:ascii="Soberana Titular" w:hAnsi="Soberana Titular"/>
          <w:b/>
          <w:color w:val="7F7F7F" w:themeColor="text1" w:themeTint="80"/>
          <w:sz w:val="36"/>
          <w:lang w:val="en-US"/>
        </w:rPr>
        <w:t xml:space="preserve">(The National Aeronautics and </w:t>
      </w:r>
    </w:p>
    <w:p w14:paraId="60B580B4" w14:textId="69265118" w:rsidR="00797A84" w:rsidRPr="00F21AB6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  <w:r w:rsidRPr="00F21AB6">
        <w:rPr>
          <w:rFonts w:ascii="Soberana Titular" w:hAnsi="Soberana Titular"/>
          <w:b/>
          <w:color w:val="7F7F7F" w:themeColor="text1" w:themeTint="80"/>
          <w:sz w:val="36"/>
          <w:lang w:val="en-US"/>
        </w:rPr>
        <w:t>Space Administration</w:t>
      </w:r>
      <w:r w:rsidR="00D46709">
        <w:rPr>
          <w:rFonts w:ascii="Soberana Titular" w:hAnsi="Soberana Titular"/>
          <w:b/>
          <w:color w:val="7F7F7F" w:themeColor="text1" w:themeTint="80"/>
          <w:sz w:val="36"/>
          <w:lang w:val="en-US"/>
        </w:rPr>
        <w:t>)</w:t>
      </w:r>
    </w:p>
    <w:p w14:paraId="2E1771CD" w14:textId="77777777" w:rsidR="00797A84" w:rsidRPr="00F21AB6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</w:p>
    <w:p w14:paraId="5EA65379" w14:textId="77777777" w:rsidR="00985D8E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para </w:t>
      </w:r>
    </w:p>
    <w:p w14:paraId="420AFA89" w14:textId="77777777" w:rsidR="00985D8E" w:rsidRDefault="00797A84" w:rsidP="00985D8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Estudiantes Mexicanos de </w:t>
      </w:r>
    </w:p>
    <w:p w14:paraId="25628EFD" w14:textId="3A3A235A" w:rsidR="00985D8E" w:rsidRDefault="00797A84" w:rsidP="00985D8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>Instituciones</w:t>
      </w:r>
      <w:r w:rsidR="00985D8E">
        <w:rPr>
          <w:rFonts w:ascii="Soberana Titular" w:hAnsi="Soberana Titular"/>
          <w:b/>
          <w:color w:val="7F7F7F" w:themeColor="text1" w:themeTint="80"/>
          <w:sz w:val="36"/>
        </w:rPr>
        <w:t xml:space="preserve"> Mexicanas</w:t>
      </w:r>
    </w:p>
    <w:p w14:paraId="54759B57" w14:textId="51144DC3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 de Educación Superior</w:t>
      </w:r>
    </w:p>
    <w:p w14:paraId="05AA09A1" w14:textId="77777777" w:rsidR="00E4005E" w:rsidRDefault="00E4005E" w:rsidP="00E4005E">
      <w:pPr>
        <w:rPr>
          <w:rFonts w:ascii="Soberana Titular" w:hAnsi="Soberana Titular"/>
          <w:b/>
          <w:color w:val="7F7F7F" w:themeColor="text1" w:themeTint="80"/>
          <w:sz w:val="36"/>
        </w:rPr>
      </w:pPr>
    </w:p>
    <w:p w14:paraId="4C07E6F9" w14:textId="77777777" w:rsidR="00D46709" w:rsidRDefault="00D46709" w:rsidP="00E4005E">
      <w:pPr>
        <w:rPr>
          <w:rFonts w:ascii="Soberana Titular" w:hAnsi="Soberana Titular"/>
          <w:b/>
          <w:color w:val="7F7F7F" w:themeColor="text1" w:themeTint="80"/>
          <w:sz w:val="36"/>
        </w:rPr>
      </w:pPr>
    </w:p>
    <w:p w14:paraId="6740087A" w14:textId="77777777" w:rsidR="00E4005E" w:rsidRDefault="00E4005E" w:rsidP="00E4005E">
      <w:pPr>
        <w:rPr>
          <w:rFonts w:ascii="Soberana Titular" w:hAnsi="Soberana Titular"/>
          <w:b/>
          <w:color w:val="7F7F7F" w:themeColor="text1" w:themeTint="80"/>
          <w:sz w:val="36"/>
        </w:rPr>
      </w:pPr>
    </w:p>
    <w:p w14:paraId="3B8831A1" w14:textId="77777777" w:rsidR="00D46709" w:rsidRPr="00F0039B" w:rsidRDefault="00D46709" w:rsidP="00D46709">
      <w:pPr>
        <w:widowControl w:val="0"/>
        <w:autoSpaceDE w:val="0"/>
        <w:autoSpaceDN w:val="0"/>
        <w:adjustRightInd w:val="0"/>
        <w:spacing w:after="240"/>
        <w:jc w:val="center"/>
        <w:rPr>
          <w:rFonts w:ascii="Soberana Titular" w:hAnsi="Soberana Titular"/>
          <w:b/>
          <w:color w:val="595959" w:themeColor="text1" w:themeTint="A6"/>
        </w:rPr>
      </w:pPr>
      <w:r w:rsidRPr="000D4A89">
        <w:rPr>
          <w:rFonts w:ascii="Soberana Titular" w:hAnsi="Soberana Titular"/>
          <w:b/>
          <w:color w:val="C00000"/>
          <w:sz w:val="40"/>
          <w:szCs w:val="48"/>
        </w:rPr>
        <w:t xml:space="preserve">Para el periodo de </w:t>
      </w:r>
      <w:r>
        <w:rPr>
          <w:rFonts w:ascii="Soberana Titular" w:hAnsi="Soberana Titular"/>
          <w:b/>
          <w:color w:val="C00000"/>
          <w:sz w:val="40"/>
          <w:szCs w:val="48"/>
        </w:rPr>
        <w:t>verano</w:t>
      </w:r>
      <w:r w:rsidRPr="000D4A89">
        <w:rPr>
          <w:rFonts w:ascii="Soberana Titular" w:hAnsi="Soberana Titular"/>
          <w:b/>
          <w:color w:val="C00000"/>
          <w:sz w:val="40"/>
          <w:szCs w:val="48"/>
        </w:rPr>
        <w:t xml:space="preserve"> 201</w:t>
      </w:r>
      <w:r>
        <w:rPr>
          <w:rFonts w:ascii="Soberana Titular" w:hAnsi="Soberana Titular"/>
          <w:b/>
          <w:color w:val="C00000"/>
          <w:sz w:val="40"/>
          <w:szCs w:val="48"/>
        </w:rPr>
        <w:t>8</w:t>
      </w:r>
      <w:r w:rsidRPr="000F3364">
        <w:rPr>
          <w:rFonts w:ascii="Soberana Titular" w:hAnsi="Soberana Titular"/>
          <w:b/>
          <w:color w:val="FF0000"/>
          <w:sz w:val="40"/>
          <w:szCs w:val="48"/>
        </w:rPr>
        <w:br/>
      </w:r>
      <w:r w:rsidRPr="009134BF">
        <w:rPr>
          <w:rFonts w:ascii="Soberana Titular" w:hAnsi="Soberana Titular"/>
          <w:b/>
          <w:color w:val="595959" w:themeColor="text1" w:themeTint="A6"/>
        </w:rPr>
        <w:t>(</w:t>
      </w:r>
      <w:r>
        <w:rPr>
          <w:rFonts w:ascii="Soberana Titular" w:hAnsi="Soberana Titular"/>
          <w:b/>
          <w:color w:val="595959" w:themeColor="text1" w:themeTint="A6"/>
        </w:rPr>
        <w:t>04</w:t>
      </w:r>
      <w:r w:rsidRPr="009134BF">
        <w:rPr>
          <w:rFonts w:ascii="Soberana Titular" w:hAnsi="Soberana Titular"/>
          <w:b/>
          <w:color w:val="595959" w:themeColor="text1" w:themeTint="A6"/>
        </w:rPr>
        <w:t xml:space="preserve"> de </w:t>
      </w:r>
      <w:r>
        <w:rPr>
          <w:rFonts w:ascii="Soberana Titular" w:hAnsi="Soberana Titular"/>
          <w:b/>
          <w:color w:val="595959" w:themeColor="text1" w:themeTint="A6"/>
        </w:rPr>
        <w:t>junio</w:t>
      </w:r>
      <w:r w:rsidRPr="009134BF">
        <w:rPr>
          <w:rFonts w:ascii="Soberana Titular" w:hAnsi="Soberana Titular"/>
          <w:b/>
          <w:color w:val="595959" w:themeColor="text1" w:themeTint="A6"/>
        </w:rPr>
        <w:t xml:space="preserve"> al </w:t>
      </w:r>
      <w:r>
        <w:rPr>
          <w:rFonts w:ascii="Soberana Titular" w:hAnsi="Soberana Titular"/>
          <w:b/>
          <w:color w:val="595959" w:themeColor="text1" w:themeTint="A6"/>
        </w:rPr>
        <w:t>10</w:t>
      </w:r>
      <w:r w:rsidRPr="009134BF">
        <w:rPr>
          <w:rFonts w:ascii="Soberana Titular" w:hAnsi="Soberana Titular"/>
          <w:b/>
          <w:color w:val="595959" w:themeColor="text1" w:themeTint="A6"/>
        </w:rPr>
        <w:t xml:space="preserve"> de </w:t>
      </w:r>
      <w:r>
        <w:rPr>
          <w:rFonts w:ascii="Soberana Titular" w:hAnsi="Soberana Titular"/>
          <w:b/>
          <w:color w:val="595959" w:themeColor="text1" w:themeTint="A6"/>
        </w:rPr>
        <w:t>agosto de 2018</w:t>
      </w:r>
      <w:r w:rsidRPr="009134BF">
        <w:rPr>
          <w:rFonts w:ascii="Soberana Titular" w:hAnsi="Soberana Titular"/>
          <w:b/>
          <w:color w:val="595959" w:themeColor="text1" w:themeTint="A6"/>
        </w:rPr>
        <w:t>)</w:t>
      </w:r>
    </w:p>
    <w:p w14:paraId="3FEEC3D1" w14:textId="65F388B5" w:rsidR="00E4005E" w:rsidRPr="00E4005E" w:rsidRDefault="00D46709" w:rsidP="00D46709">
      <w:pPr>
        <w:jc w:val="center"/>
        <w:rPr>
          <w:rFonts w:ascii="Soberana Titular" w:hAnsi="Soberana Titular"/>
          <w:b/>
          <w:color w:val="595959" w:themeColor="text1" w:themeTint="A6"/>
        </w:rPr>
      </w:pPr>
      <w:r>
        <w:rPr>
          <w:rFonts w:ascii="Soberana Titular" w:hAnsi="Soberana Titular"/>
          <w:b/>
          <w:color w:val="595959" w:themeColor="text1" w:themeTint="A6"/>
        </w:rPr>
        <w:br/>
      </w:r>
    </w:p>
    <w:p w14:paraId="1336D9FA" w14:textId="376B8044" w:rsidR="00D135FE" w:rsidRDefault="00D135FE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Sinespaciado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</w:p>
    <w:p w14:paraId="44F6EA01" w14:textId="49C5AE06" w:rsidR="00D135FE" w:rsidRPr="000E0276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="00285A5B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</w:t>
      </w:r>
      <w:r w:rsidRPr="00171A25">
        <w:rPr>
          <w:rFonts w:ascii="Soberana Sans" w:hAnsi="Soberana Sans" w:cs="Times New Roman"/>
          <w:sz w:val="20"/>
          <w:szCs w:val="20"/>
        </w:rPr>
        <w:t xml:space="preserve">como candidato para </w:t>
      </w:r>
      <w:r w:rsidR="00D46709">
        <w:rPr>
          <w:rFonts w:ascii="Soberana Sans" w:hAnsi="Soberana Sans" w:cs="Times New Roman"/>
          <w:sz w:val="20"/>
          <w:szCs w:val="20"/>
        </w:rPr>
        <w:t xml:space="preserve">participar en una estancia de 10 semanas en </w:t>
      </w:r>
      <w:r w:rsidRPr="00171A25">
        <w:rPr>
          <w:rFonts w:ascii="Soberana Sans" w:hAnsi="Soberana Sans" w:cs="Times New Roman"/>
          <w:sz w:val="20"/>
          <w:szCs w:val="20"/>
        </w:rPr>
        <w:t xml:space="preserve">el Centro </w:t>
      </w:r>
      <w:r w:rsidR="00D46709">
        <w:rPr>
          <w:rFonts w:ascii="Soberana Sans" w:hAnsi="Soberana Sans" w:cs="Times New Roman"/>
          <w:sz w:val="20"/>
          <w:szCs w:val="20"/>
        </w:rPr>
        <w:t>de Investigación “</w:t>
      </w:r>
      <w:r w:rsidRPr="00171A25">
        <w:rPr>
          <w:rFonts w:ascii="Soberana Sans" w:hAnsi="Soberana Sans" w:cs="Times New Roman"/>
          <w:sz w:val="20"/>
          <w:szCs w:val="20"/>
        </w:rPr>
        <w:t>Ames</w:t>
      </w:r>
      <w:r w:rsidR="00D46709">
        <w:rPr>
          <w:rFonts w:ascii="Soberana Sans" w:hAnsi="Soberana Sans" w:cs="Times New Roman"/>
          <w:sz w:val="20"/>
          <w:szCs w:val="20"/>
        </w:rPr>
        <w:t>”</w:t>
      </w:r>
      <w:r w:rsidRPr="00171A25">
        <w:rPr>
          <w:rFonts w:ascii="Soberana Sans" w:hAnsi="Soberana Sans" w:cs="Times New Roman"/>
          <w:sz w:val="20"/>
          <w:szCs w:val="20"/>
        </w:rPr>
        <w:t xml:space="preserve"> de la </w:t>
      </w:r>
      <w:r w:rsidR="00D46709">
        <w:rPr>
          <w:rFonts w:ascii="Soberana Sans" w:hAnsi="Soberana Sans" w:cs="Times New Roman"/>
          <w:sz w:val="20"/>
          <w:szCs w:val="20"/>
        </w:rPr>
        <w:t>“Nationañ Aeronautics and Space Administration”</w:t>
      </w:r>
      <w:r w:rsidRPr="00171A25">
        <w:rPr>
          <w:rFonts w:ascii="Soberana Sans" w:hAnsi="Soberana Sans" w:cs="Times New Roman"/>
          <w:sz w:val="20"/>
          <w:szCs w:val="20"/>
        </w:rPr>
        <w:t xml:space="preserve"> (NASA), ubicado e</w:t>
      </w:r>
      <w:r>
        <w:rPr>
          <w:rFonts w:ascii="Soberana Sans" w:hAnsi="Soberana Sans" w:cs="Times New Roman"/>
          <w:sz w:val="20"/>
          <w:szCs w:val="20"/>
        </w:rPr>
        <w:t xml:space="preserve">n California, Estados </w:t>
      </w:r>
      <w:r w:rsidR="00C765FA">
        <w:rPr>
          <w:rFonts w:ascii="Soberana Sans" w:hAnsi="Soberana Sans" w:cs="Times New Roman"/>
          <w:sz w:val="20"/>
          <w:szCs w:val="20"/>
        </w:rPr>
        <w:t>Unidos del</w:t>
      </w:r>
      <w:r w:rsidR="000E0276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D46709">
        <w:rPr>
          <w:rFonts w:ascii="Soberana Sans" w:hAnsi="Soberana Sans"/>
          <w:b/>
          <w:i/>
          <w:color w:val="000000"/>
          <w:sz w:val="20"/>
        </w:rPr>
        <w:t>04 de junio al 10</w:t>
      </w:r>
      <w:r w:rsidR="001B0E1A">
        <w:rPr>
          <w:rFonts w:ascii="Soberana Sans" w:hAnsi="Soberana Sans"/>
          <w:b/>
          <w:i/>
          <w:color w:val="000000"/>
          <w:sz w:val="20"/>
        </w:rPr>
        <w:t xml:space="preserve"> de agosto</w:t>
      </w:r>
      <w:r w:rsidR="000E0276" w:rsidRPr="00676865">
        <w:rPr>
          <w:rFonts w:ascii="Soberana Sans" w:hAnsi="Soberana Sans"/>
          <w:b/>
          <w:i/>
          <w:color w:val="000000"/>
          <w:sz w:val="20"/>
        </w:rPr>
        <w:t xml:space="preserve"> de 201</w:t>
      </w:r>
      <w:r w:rsidR="00134D47">
        <w:rPr>
          <w:rFonts w:ascii="Soberana Sans" w:hAnsi="Soberana Sans"/>
          <w:b/>
          <w:i/>
          <w:color w:val="000000"/>
          <w:sz w:val="20"/>
        </w:rPr>
        <w:t>8</w:t>
      </w:r>
      <w:bookmarkStart w:id="0" w:name="_GoBack"/>
      <w:bookmarkEnd w:id="0"/>
      <w:r w:rsidR="000E0276">
        <w:rPr>
          <w:rFonts w:ascii="Soberana Sans" w:hAnsi="Soberana Sans"/>
          <w:b/>
          <w:i/>
          <w:color w:val="000000"/>
          <w:sz w:val="20"/>
        </w:rPr>
        <w:t>.</w:t>
      </w:r>
    </w:p>
    <w:p w14:paraId="7E46D22A" w14:textId="77777777" w:rsidR="000E0276" w:rsidRPr="00D46709" w:rsidRDefault="000E0276" w:rsidP="00D135FE">
      <w:pPr>
        <w:jc w:val="both"/>
        <w:rPr>
          <w:rFonts w:ascii="Soberana Sans" w:hAnsi="Soberana Sans" w:cs="Times New Roman"/>
          <w:i/>
          <w:sz w:val="20"/>
          <w:szCs w:val="20"/>
        </w:rPr>
      </w:pPr>
    </w:p>
    <w:p w14:paraId="186B780C" w14:textId="18EF9F35" w:rsidR="00D135FE" w:rsidRDefault="00D46709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</w:t>
      </w:r>
      <w:r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Pr="00D46709">
        <w:rPr>
          <w:rFonts w:ascii="Soberana Sans" w:hAnsi="Soberana Sans" w:cs="Times New Roman"/>
          <w:i/>
          <w:sz w:val="20"/>
          <w:szCs w:val="20"/>
          <w:u w:val="single"/>
        </w:rPr>
        <w:t>Institución educativa</w:t>
      </w:r>
      <w:r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0A792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         </w:t>
      </w:r>
      <w:r w:rsidR="00D135FE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</w:t>
      </w: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</w:t>
      </w:r>
      <w:r w:rsidR="00285A5B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</w:t>
      </w:r>
      <w:r w:rsidR="000A7924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D135FE"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="00D135FE" w:rsidRPr="00171A25">
        <w:rPr>
          <w:rFonts w:ascii="Soberana Sans" w:hAnsi="Soberana Sans" w:cs="Times New Roman"/>
          <w:sz w:val="20"/>
          <w:szCs w:val="20"/>
        </w:rPr>
        <w:t>respalda</w:t>
      </w:r>
      <w:r w:rsidR="00D135FE">
        <w:rPr>
          <w:rFonts w:ascii="Soberana Sans" w:hAnsi="Soberana Sans" w:cs="Times New Roman"/>
          <w:sz w:val="20"/>
          <w:szCs w:val="20"/>
        </w:rPr>
        <w:t>r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</w:t>
      </w:r>
      <w:r w:rsidR="008935C9">
        <w:rPr>
          <w:rFonts w:ascii="Soberana Sans" w:hAnsi="Soberana Sans" w:cs="Times New Roman"/>
          <w:b/>
          <w:i/>
          <w:sz w:val="20"/>
          <w:szCs w:val="20"/>
        </w:rPr>
        <w:t>10</w:t>
      </w:r>
      <w:r w:rsidR="00D135FE" w:rsidRPr="008935C9">
        <w:rPr>
          <w:rFonts w:ascii="Soberana Sans" w:hAnsi="Soberana Sans" w:cs="Times New Roman"/>
          <w:b/>
          <w:i/>
          <w:sz w:val="20"/>
          <w:szCs w:val="20"/>
        </w:rPr>
        <w:t xml:space="preserve"> semanas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en el Centro Ames de la NASA (</w:t>
      </w:r>
      <w:r w:rsidR="00D135FE">
        <w:rPr>
          <w:rFonts w:ascii="Soberana Sans" w:hAnsi="Soberana Sans" w:cs="Times New Roman"/>
          <w:sz w:val="20"/>
          <w:szCs w:val="20"/>
        </w:rPr>
        <w:t xml:space="preserve">trámites de la visa, </w:t>
      </w:r>
      <w:r w:rsidR="00D135FE" w:rsidRPr="00171A25">
        <w:rPr>
          <w:rFonts w:ascii="Soberana Sans" w:hAnsi="Soberana Sans" w:cs="Times New Roman"/>
          <w:sz w:val="20"/>
          <w:szCs w:val="20"/>
        </w:rPr>
        <w:t>costo total de la estancia</w:t>
      </w:r>
      <w:r w:rsidR="00F21AB6">
        <w:rPr>
          <w:rFonts w:ascii="Soberana Sans" w:hAnsi="Soberana Sans" w:cs="Times New Roman"/>
          <w:sz w:val="20"/>
          <w:szCs w:val="20"/>
        </w:rPr>
        <w:t xml:space="preserve"> que cobra la NASA</w:t>
      </w:r>
      <w:r w:rsidR="00D135FE" w:rsidRPr="00171A25">
        <w:rPr>
          <w:rFonts w:ascii="Soberana Sans" w:hAnsi="Soberana Sans" w:cs="Times New Roman"/>
          <w:sz w:val="20"/>
          <w:szCs w:val="20"/>
        </w:rPr>
        <w:t>, pasaje de avión viaje redondo, costos de hospedaje, costos de alimentación, gastos de traslados, costos del seguro médico y del seguro en caso de accidentes y cualquier otr</w:t>
      </w:r>
      <w:r w:rsidR="00D135FE"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="00D135FE"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659A8BCE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estudiante candidato para estancia en el Centro Ames de la NASA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AE9110" w14:textId="77777777" w:rsidTr="00D135FE">
        <w:trPr>
          <w:trHeight w:val="240"/>
          <w:jc w:val="center"/>
        </w:trPr>
        <w:tc>
          <w:tcPr>
            <w:tcW w:w="3983" w:type="dxa"/>
            <w:vAlign w:val="center"/>
          </w:tcPr>
          <w:p w14:paraId="7D700F01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Resultados del examen TOEFL IBT emitido por ETS </w:t>
            </w:r>
          </w:p>
          <w:p w14:paraId="1BB982D2" w14:textId="4EFC987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(Educational Testing Service)</w:t>
            </w:r>
          </w:p>
        </w:tc>
        <w:tc>
          <w:tcPr>
            <w:tcW w:w="5315" w:type="dxa"/>
          </w:tcPr>
          <w:p w14:paraId="05A75537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6DC6F82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D135FE">
        <w:trPr>
          <w:trHeight w:val="147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61D27D" w14:textId="77777777" w:rsidTr="00D135FE">
        <w:trPr>
          <w:trHeight w:val="254"/>
          <w:jc w:val="center"/>
        </w:trPr>
        <w:tc>
          <w:tcPr>
            <w:tcW w:w="3983" w:type="dxa"/>
            <w:vAlign w:val="center"/>
          </w:tcPr>
          <w:p w14:paraId="3548154C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 del estudiante</w:t>
            </w:r>
          </w:p>
        </w:tc>
        <w:tc>
          <w:tcPr>
            <w:tcW w:w="5315" w:type="dxa"/>
          </w:tcPr>
          <w:p w14:paraId="743AD1CF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2965CC78" w14:textId="77777777" w:rsidR="00D135FE" w:rsidRPr="00171A25" w:rsidRDefault="00D135FE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2154708" w14:textId="77777777" w:rsidTr="00D135FE">
        <w:trPr>
          <w:trHeight w:val="293"/>
          <w:jc w:val="center"/>
        </w:trPr>
        <w:tc>
          <w:tcPr>
            <w:tcW w:w="3983" w:type="dxa"/>
            <w:vAlign w:val="center"/>
          </w:tcPr>
          <w:p w14:paraId="4B71034A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Tema de interés </w:t>
            </w:r>
          </w:p>
          <w:p w14:paraId="60D4D668" w14:textId="4997F85C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</w:t>
            </w:r>
          </w:p>
        </w:tc>
        <w:tc>
          <w:tcPr>
            <w:tcW w:w="5315" w:type="dxa"/>
          </w:tcPr>
          <w:p w14:paraId="661FD064" w14:textId="77777777" w:rsidR="001741B2" w:rsidRDefault="001741B2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60323B2E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D135FE" w:rsidRPr="009A28E4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4370C6FB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4F7611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45DAFC2C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7D08F641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5BDC0662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2EDD7A9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Rector ó</w:t>
            </w:r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5EFBB73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tramites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3BBB71C5" w14:textId="77777777" w:rsidR="00D46709" w:rsidRDefault="00285A5B" w:rsidP="00285A5B">
      <w:pPr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                           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</w:t>
      </w:r>
      <w:r w:rsidR="00D135FE">
        <w:rPr>
          <w:rFonts w:ascii="Soberana Sans" w:hAnsi="Soberana Sans" w:cs="Times New Roman"/>
          <w:sz w:val="20"/>
          <w:szCs w:val="20"/>
        </w:rPr>
        <w:t xml:space="preserve">deslinda de responsabilidades a la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 w:rsidR="00D135FE">
        <w:rPr>
          <w:rFonts w:ascii="Soberana Sans" w:hAnsi="Soberana Sans" w:cs="Times New Roman"/>
          <w:sz w:val="20"/>
          <w:szCs w:val="20"/>
        </w:rPr>
        <w:t xml:space="preserve">Mexicana </w:t>
      </w:r>
      <w:r w:rsidR="00D135FE"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 en el Centro Ames de NASA.</w:t>
      </w:r>
      <w:r w:rsidR="007329FE">
        <w:rPr>
          <w:rFonts w:ascii="Soberana Sans" w:hAnsi="Soberana Sans" w:cs="Times New Roman"/>
          <w:sz w:val="20"/>
          <w:szCs w:val="20"/>
        </w:rPr>
        <w:t xml:space="preserve"> </w:t>
      </w:r>
    </w:p>
    <w:p w14:paraId="5BEE7B0C" w14:textId="77777777" w:rsidR="00D46709" w:rsidRDefault="00D46709" w:rsidP="00285A5B">
      <w:pPr>
        <w:rPr>
          <w:rFonts w:ascii="Soberana Sans" w:hAnsi="Soberana Sans" w:cs="Times New Roman"/>
          <w:sz w:val="20"/>
          <w:szCs w:val="20"/>
        </w:rPr>
      </w:pPr>
    </w:p>
    <w:p w14:paraId="66F3556C" w14:textId="77777777" w:rsidR="00D46709" w:rsidRDefault="00D46709" w:rsidP="00285A5B">
      <w:pPr>
        <w:rPr>
          <w:rFonts w:ascii="Soberana Sans" w:hAnsi="Soberana Sans" w:cs="Times New Roman"/>
          <w:sz w:val="20"/>
          <w:szCs w:val="20"/>
        </w:rPr>
      </w:pPr>
    </w:p>
    <w:p w14:paraId="141D319E" w14:textId="21087147" w:rsidR="00D135FE" w:rsidRPr="00943F87" w:rsidRDefault="00D135FE" w:rsidP="00285A5B">
      <w:pPr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  <w:r w:rsidR="00A43BE7">
        <w:rPr>
          <w:rFonts w:ascii="Soberana Sans" w:hAnsi="Soberana Sans" w:cs="Times New Roman"/>
          <w:b/>
          <w:sz w:val="20"/>
          <w:szCs w:val="20"/>
        </w:rPr>
        <w:t>: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8FDC" w14:textId="77777777" w:rsidR="00272C75" w:rsidRDefault="00272C75" w:rsidP="00C66693">
      <w:r>
        <w:separator/>
      </w:r>
    </w:p>
  </w:endnote>
  <w:endnote w:type="continuationSeparator" w:id="0">
    <w:p w14:paraId="3087377A" w14:textId="77777777" w:rsidR="00272C75" w:rsidRDefault="00272C75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D264" w14:textId="3DA24F2B" w:rsidR="00272C75" w:rsidRPr="00C66693" w:rsidRDefault="00272C75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134D47">
      <w:rPr>
        <w:rStyle w:val="Nmerodepgina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272C75" w:rsidRDefault="00272C75" w:rsidP="00EF28F2">
    <w:pPr>
      <w:pStyle w:val="Piedepgina"/>
      <w:ind w:left="-1418"/>
      <w:jc w:val="right"/>
      <w:rPr>
        <w:rStyle w:val="Nmerodepgina"/>
      </w:rPr>
    </w:pPr>
  </w:p>
  <w:p w14:paraId="6CB807B1" w14:textId="77777777" w:rsidR="00272C75" w:rsidRDefault="00272C75" w:rsidP="00EF28F2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272C75" w:rsidRPr="00C66693" w:rsidRDefault="00272C75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</w:p>
  <w:p w14:paraId="455D0696" w14:textId="1E008E39" w:rsidR="00272C75" w:rsidRDefault="00272C75" w:rsidP="00C66693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607D5" w14:textId="2E2724C1" w:rsidR="00272C75" w:rsidRPr="00C66693" w:rsidRDefault="00272C75" w:rsidP="000B1DD2">
    <w:pPr>
      <w:pStyle w:val="Piedepgina"/>
      <w:jc w:val="right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134D47">
      <w:rPr>
        <w:rStyle w:val="Nmerodepgina"/>
        <w:rFonts w:ascii="Soberana Sans" w:hAnsi="Soberana Sans"/>
        <w:noProof/>
        <w:color w:val="7F7F7F" w:themeColor="text1" w:themeTint="80"/>
        <w:sz w:val="22"/>
      </w:rPr>
      <w:t>1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272C75" w:rsidRDefault="00272C75" w:rsidP="00C66693">
    <w:pPr>
      <w:pStyle w:val="Piedepgina"/>
      <w:ind w:left="-1418"/>
      <w:jc w:val="right"/>
      <w:rPr>
        <w:rStyle w:val="Nmerodepgina"/>
      </w:rPr>
    </w:pPr>
  </w:p>
  <w:p w14:paraId="06967290" w14:textId="1CC27128" w:rsidR="00272C75" w:rsidRDefault="00272C75" w:rsidP="00C66693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272C75" w:rsidRDefault="00272C75" w:rsidP="00C66693">
    <w:pPr>
      <w:pStyle w:val="Piedepgina"/>
      <w:ind w:left="-1418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128D" w14:textId="77777777" w:rsidR="00272C75" w:rsidRDefault="00272C7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82450" w14:textId="77777777" w:rsidR="00272C75" w:rsidRDefault="00272C75" w:rsidP="00C66693">
      <w:r>
        <w:separator/>
      </w:r>
    </w:p>
  </w:footnote>
  <w:footnote w:type="continuationSeparator" w:id="0">
    <w:p w14:paraId="0B949E15" w14:textId="77777777" w:rsidR="00272C75" w:rsidRDefault="00272C75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A0CD" w14:textId="21554444" w:rsidR="00272C75" w:rsidRPr="008D68D3" w:rsidRDefault="00272C75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</w:p>
  <w:p w14:paraId="3F8E11E0" w14:textId="39678C45" w:rsidR="00272C75" w:rsidRPr="008F03B4" w:rsidRDefault="00272C75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“Carta de Postulación p</w:t>
    </w:r>
    <w:r w:rsidRPr="008F03B4">
      <w:rPr>
        <w:rFonts w:ascii="Soberana Titular" w:hAnsi="Soberana Titular"/>
        <w:b/>
        <w:color w:val="7F7F7F" w:themeColor="text1" w:themeTint="80"/>
        <w:sz w:val="20"/>
      </w:rPr>
      <w:t>ara estancias cortas en el Centro NASA-Ames”</w:t>
    </w:r>
  </w:p>
  <w:p w14:paraId="61B203B1" w14:textId="5E662264" w:rsidR="00272C75" w:rsidRDefault="00272C75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272C75" w:rsidRPr="00983880" w:rsidRDefault="00272C75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7B46" w14:textId="77777777" w:rsidR="00272C75" w:rsidRPr="00325A43" w:rsidRDefault="00272C75" w:rsidP="00C66693">
    <w:pPr>
      <w:pStyle w:val="Encabezado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E350" w14:textId="77777777" w:rsidR="00272C75" w:rsidRDefault="00272C7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93"/>
    <w:rsid w:val="00003FE4"/>
    <w:rsid w:val="000454ED"/>
    <w:rsid w:val="000A7924"/>
    <w:rsid w:val="000B1DD2"/>
    <w:rsid w:val="000C6444"/>
    <w:rsid w:val="000E0276"/>
    <w:rsid w:val="000E1689"/>
    <w:rsid w:val="00117F1E"/>
    <w:rsid w:val="00134D47"/>
    <w:rsid w:val="00152F17"/>
    <w:rsid w:val="001741B2"/>
    <w:rsid w:val="001A1F63"/>
    <w:rsid w:val="001B0E1A"/>
    <w:rsid w:val="001B3824"/>
    <w:rsid w:val="001D7897"/>
    <w:rsid w:val="00232F9E"/>
    <w:rsid w:val="00260089"/>
    <w:rsid w:val="00272C75"/>
    <w:rsid w:val="00285A5B"/>
    <w:rsid w:val="002F5B44"/>
    <w:rsid w:val="00315C8D"/>
    <w:rsid w:val="00320665"/>
    <w:rsid w:val="00325A43"/>
    <w:rsid w:val="00372D9B"/>
    <w:rsid w:val="004350C3"/>
    <w:rsid w:val="00435CEF"/>
    <w:rsid w:val="00466989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5E95"/>
    <w:rsid w:val="006B0F7F"/>
    <w:rsid w:val="006B6D50"/>
    <w:rsid w:val="007204A2"/>
    <w:rsid w:val="007329FE"/>
    <w:rsid w:val="0073346D"/>
    <w:rsid w:val="00736730"/>
    <w:rsid w:val="00784E53"/>
    <w:rsid w:val="00797A84"/>
    <w:rsid w:val="00806526"/>
    <w:rsid w:val="00807076"/>
    <w:rsid w:val="00843B98"/>
    <w:rsid w:val="00887565"/>
    <w:rsid w:val="008935C9"/>
    <w:rsid w:val="008D68D3"/>
    <w:rsid w:val="008E4253"/>
    <w:rsid w:val="008F39F0"/>
    <w:rsid w:val="008F6031"/>
    <w:rsid w:val="009644B4"/>
    <w:rsid w:val="00983880"/>
    <w:rsid w:val="00985D8E"/>
    <w:rsid w:val="009B267F"/>
    <w:rsid w:val="00A02E1F"/>
    <w:rsid w:val="00A37546"/>
    <w:rsid w:val="00A43BE7"/>
    <w:rsid w:val="00A6658A"/>
    <w:rsid w:val="00A8172A"/>
    <w:rsid w:val="00B013EB"/>
    <w:rsid w:val="00BB1806"/>
    <w:rsid w:val="00BC4350"/>
    <w:rsid w:val="00BC6558"/>
    <w:rsid w:val="00BE1146"/>
    <w:rsid w:val="00C60DAF"/>
    <w:rsid w:val="00C62DA0"/>
    <w:rsid w:val="00C66693"/>
    <w:rsid w:val="00C66F2B"/>
    <w:rsid w:val="00C765FA"/>
    <w:rsid w:val="00C83B6B"/>
    <w:rsid w:val="00C90922"/>
    <w:rsid w:val="00CB3B9B"/>
    <w:rsid w:val="00CB7F02"/>
    <w:rsid w:val="00D135FE"/>
    <w:rsid w:val="00D1698B"/>
    <w:rsid w:val="00D46709"/>
    <w:rsid w:val="00D626FB"/>
    <w:rsid w:val="00D662BE"/>
    <w:rsid w:val="00DA04D1"/>
    <w:rsid w:val="00DF0E45"/>
    <w:rsid w:val="00DF478C"/>
    <w:rsid w:val="00DF6BB4"/>
    <w:rsid w:val="00E06BE1"/>
    <w:rsid w:val="00E3053C"/>
    <w:rsid w:val="00E4005E"/>
    <w:rsid w:val="00EB0EE3"/>
    <w:rsid w:val="00EB0FF6"/>
    <w:rsid w:val="00EF28F2"/>
    <w:rsid w:val="00F05556"/>
    <w:rsid w:val="00F21AB6"/>
    <w:rsid w:val="00F32A6F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95FF4"/>
  <w14:defaultImageDpi w14:val="300"/>
  <w15:docId w15:val="{C3417B93-1B9F-4151-82BF-7CE32D3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E851C-5CCB-D343-9299-2DC25E76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433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Octavio Garcia Arellano</cp:lastModifiedBy>
  <cp:revision>9</cp:revision>
  <cp:lastPrinted>2015-11-26T16:23:00Z</cp:lastPrinted>
  <dcterms:created xsi:type="dcterms:W3CDTF">2016-11-15T20:04:00Z</dcterms:created>
  <dcterms:modified xsi:type="dcterms:W3CDTF">2017-11-08T21:32:00Z</dcterms:modified>
</cp:coreProperties>
</file>