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4FD56" w14:textId="4F4F217F" w:rsidR="00843B98" w:rsidRPr="008F39F0" w:rsidRDefault="008F39F0">
      <w:pPr>
        <w:rPr>
          <w:rFonts w:ascii="Soberana Titular" w:hAnsi="Soberana Titular"/>
          <w:b/>
          <w:sz w:val="28"/>
        </w:rPr>
      </w:pPr>
      <w:r>
        <w:rPr>
          <w:rFonts w:ascii="Soberana Titular" w:hAnsi="Soberana Titular"/>
          <w:b/>
          <w:noProof/>
          <w:sz w:val="28"/>
          <w:lang w:eastAsia="es-ES_tradnl"/>
        </w:rPr>
        <w:drawing>
          <wp:anchor distT="0" distB="0" distL="114300" distR="114300" simplePos="0" relativeHeight="251658240" behindDoc="1" locked="0" layoutInCell="1" allowOverlap="1" wp14:anchorId="0306B4C5" wp14:editId="4FF317A3">
            <wp:simplePos x="0" y="0"/>
            <wp:positionH relativeFrom="margin">
              <wp:posOffset>-914400</wp:posOffset>
            </wp:positionH>
            <wp:positionV relativeFrom="paragraph">
              <wp:posOffset>-914400</wp:posOffset>
            </wp:positionV>
            <wp:extent cx="7818402" cy="10120630"/>
            <wp:effectExtent l="0" t="0" r="5080" b="0"/>
            <wp:wrapNone/>
            <wp:docPr id="5" name="Imagen 5" descr="Macintosh HD:Users:AEM:Desktop:AEM_ completo:AEM:Estancias NASA-AEM:FW__Convocatoria_Estancias_NASA:f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EM:Desktop:AEM_ completo:AEM:Estancias NASA-AEM:FW__Convocatoria_Estancias_NASA:fon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402" cy="101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46D">
        <w:rPr>
          <w:rFonts w:ascii="Soberana Titular" w:hAnsi="Soberana Titular"/>
          <w:b/>
          <w:sz w:val="28"/>
        </w:rPr>
        <w:t xml:space="preserve"> </w:t>
      </w:r>
    </w:p>
    <w:p w14:paraId="015BA7B1" w14:textId="77777777" w:rsidR="00843B98" w:rsidRPr="008F39F0" w:rsidRDefault="00843B98">
      <w:pPr>
        <w:rPr>
          <w:rFonts w:ascii="Soberana Titular" w:hAnsi="Soberana Titular"/>
          <w:b/>
          <w:sz w:val="28"/>
        </w:rPr>
      </w:pPr>
    </w:p>
    <w:p w14:paraId="343CE72D" w14:textId="57F37F30" w:rsidR="00843B98" w:rsidRPr="008F39F0" w:rsidRDefault="00843B98">
      <w:pPr>
        <w:rPr>
          <w:rFonts w:ascii="Soberana Titular" w:hAnsi="Soberana Titular"/>
          <w:b/>
          <w:sz w:val="28"/>
        </w:rPr>
      </w:pPr>
    </w:p>
    <w:p w14:paraId="2D172F29" w14:textId="77777777" w:rsidR="00695E95" w:rsidRPr="008F39F0" w:rsidRDefault="00695E95" w:rsidP="008F39F0">
      <w:pPr>
        <w:rPr>
          <w:rFonts w:ascii="Soberana Titular" w:hAnsi="Soberana Titular"/>
          <w:b/>
          <w:color w:val="7F7F7F" w:themeColor="text1" w:themeTint="80"/>
          <w:sz w:val="44"/>
          <w:szCs w:val="40"/>
        </w:rPr>
      </w:pPr>
    </w:p>
    <w:p w14:paraId="214761A7" w14:textId="3B9EBFDD" w:rsidR="00797A84" w:rsidRPr="00431CFE" w:rsidRDefault="00797A84" w:rsidP="00CB7F02">
      <w:pPr>
        <w:jc w:val="center"/>
        <w:rPr>
          <w:rFonts w:ascii="Soberana Titular" w:hAnsi="Soberana Titular"/>
          <w:b/>
          <w:color w:val="7F7F7F" w:themeColor="text1" w:themeTint="80"/>
          <w:sz w:val="56"/>
          <w:szCs w:val="40"/>
        </w:rPr>
      </w:pPr>
      <w:r>
        <w:rPr>
          <w:rFonts w:ascii="Soberana Titular" w:hAnsi="Soberana Titular"/>
          <w:b/>
          <w:color w:val="7F7F7F" w:themeColor="text1" w:themeTint="80"/>
          <w:sz w:val="56"/>
          <w:szCs w:val="40"/>
        </w:rPr>
        <w:t>Anexo II</w:t>
      </w:r>
      <w:r w:rsidR="00D135FE">
        <w:rPr>
          <w:rFonts w:ascii="Soberana Titular" w:hAnsi="Soberana Titular"/>
          <w:b/>
          <w:color w:val="7F7F7F" w:themeColor="text1" w:themeTint="80"/>
          <w:sz w:val="56"/>
          <w:szCs w:val="40"/>
        </w:rPr>
        <w:t>I</w:t>
      </w:r>
    </w:p>
    <w:p w14:paraId="4A7A04B5" w14:textId="5E3E1EF3" w:rsidR="00797A84" w:rsidRDefault="00D135FE" w:rsidP="00D135FE">
      <w:pPr>
        <w:pStyle w:val="Sinespaciado"/>
        <w:jc w:val="center"/>
        <w:rPr>
          <w:rFonts w:ascii="Soberana Titular" w:hAnsi="Soberana Titular"/>
          <w:b/>
          <w:color w:val="7F7F7F" w:themeColor="text1" w:themeTint="80"/>
          <w:sz w:val="96"/>
          <w:szCs w:val="60"/>
        </w:rPr>
      </w:pPr>
      <w:r w:rsidRPr="00D135FE">
        <w:rPr>
          <w:rFonts w:ascii="Soberana Titular" w:hAnsi="Soberana Titular"/>
          <w:b/>
          <w:color w:val="7F7F7F" w:themeColor="text1" w:themeTint="80"/>
          <w:sz w:val="96"/>
          <w:szCs w:val="60"/>
        </w:rPr>
        <w:t>Carta de Postulación</w:t>
      </w:r>
    </w:p>
    <w:p w14:paraId="461360B5" w14:textId="77777777" w:rsidR="00797A84" w:rsidRPr="00431CFE" w:rsidRDefault="00797A84" w:rsidP="00D135FE">
      <w:pPr>
        <w:rPr>
          <w:rFonts w:ascii="Soberana Titular" w:hAnsi="Soberana Titular"/>
          <w:b/>
          <w:color w:val="7F7F7F" w:themeColor="text1" w:themeTint="80"/>
          <w:sz w:val="56"/>
          <w:szCs w:val="40"/>
        </w:rPr>
      </w:pPr>
    </w:p>
    <w:p w14:paraId="6B98DA8D" w14:textId="77777777" w:rsidR="0079763E" w:rsidRPr="002111F0" w:rsidRDefault="0079763E" w:rsidP="0079763E">
      <w:pPr>
        <w:jc w:val="center"/>
        <w:rPr>
          <w:rFonts w:ascii="Soberana Titular" w:hAnsi="Soberana Titular"/>
          <w:b/>
          <w:color w:val="7F7F7F" w:themeColor="text1" w:themeTint="80"/>
          <w:sz w:val="44"/>
          <w:szCs w:val="28"/>
        </w:rPr>
      </w:pPr>
      <w:r w:rsidRPr="002111F0">
        <w:rPr>
          <w:rFonts w:ascii="Soberana Titular" w:hAnsi="Soberana Titular"/>
          <w:b/>
          <w:color w:val="7F7F7F" w:themeColor="text1" w:themeTint="80"/>
          <w:sz w:val="40"/>
          <w:szCs w:val="40"/>
        </w:rPr>
        <w:t>Convocatoria</w:t>
      </w:r>
    </w:p>
    <w:p w14:paraId="6205439D" w14:textId="77777777" w:rsidR="0079763E" w:rsidRPr="002111F0" w:rsidRDefault="0079763E" w:rsidP="0079763E">
      <w:pPr>
        <w:jc w:val="center"/>
        <w:outlineLvl w:val="0"/>
        <w:rPr>
          <w:rFonts w:ascii="Soberana Titular" w:hAnsi="Soberana Titular"/>
          <w:b/>
          <w:color w:val="7F7F7F" w:themeColor="text1" w:themeTint="80"/>
          <w:sz w:val="52"/>
          <w:szCs w:val="84"/>
        </w:rPr>
      </w:pPr>
      <w:r w:rsidRPr="002111F0">
        <w:rPr>
          <w:rFonts w:ascii="Soberana Titular" w:hAnsi="Soberana Titular"/>
          <w:b/>
          <w:color w:val="7F7F7F" w:themeColor="text1" w:themeTint="80"/>
          <w:sz w:val="52"/>
          <w:szCs w:val="84"/>
        </w:rPr>
        <w:t xml:space="preserve">Oportunidad de  </w:t>
      </w:r>
    </w:p>
    <w:p w14:paraId="7EFFC98E" w14:textId="77777777" w:rsidR="0079763E" w:rsidRPr="002111F0" w:rsidRDefault="0079763E" w:rsidP="0079763E">
      <w:pPr>
        <w:spacing w:before="2" w:after="2"/>
        <w:contextualSpacing/>
        <w:jc w:val="center"/>
        <w:rPr>
          <w:rFonts w:ascii="Soberana Titular" w:hAnsi="Soberana Titular"/>
          <w:b/>
          <w:color w:val="7F7F7F" w:themeColor="text1" w:themeTint="80"/>
          <w:sz w:val="56"/>
          <w:szCs w:val="40"/>
        </w:rPr>
      </w:pPr>
      <w:r w:rsidRPr="002111F0">
        <w:rPr>
          <w:rFonts w:ascii="Soberana Titular" w:hAnsi="Soberana Titular"/>
          <w:b/>
          <w:color w:val="7F7F7F" w:themeColor="text1" w:themeTint="80"/>
          <w:sz w:val="56"/>
          <w:szCs w:val="40"/>
        </w:rPr>
        <w:t xml:space="preserve">Estancias </w:t>
      </w:r>
    </w:p>
    <w:p w14:paraId="35E43F87" w14:textId="77777777" w:rsidR="0079763E" w:rsidRPr="002111F0" w:rsidRDefault="0079763E" w:rsidP="0079763E">
      <w:pPr>
        <w:spacing w:before="2" w:after="2"/>
        <w:contextualSpacing/>
        <w:jc w:val="center"/>
        <w:rPr>
          <w:rFonts w:ascii="Soberana Titular" w:hAnsi="Soberana Titular"/>
          <w:b/>
          <w:color w:val="7F7F7F" w:themeColor="text1" w:themeTint="80"/>
          <w:sz w:val="44"/>
          <w:szCs w:val="40"/>
        </w:rPr>
      </w:pPr>
      <w:r w:rsidRPr="002111F0">
        <w:rPr>
          <w:rFonts w:ascii="Soberana Titular" w:hAnsi="Soberana Titular"/>
          <w:b/>
          <w:color w:val="7F7F7F" w:themeColor="text1" w:themeTint="80"/>
          <w:sz w:val="44"/>
          <w:szCs w:val="40"/>
        </w:rPr>
        <w:t xml:space="preserve">en la </w:t>
      </w:r>
    </w:p>
    <w:p w14:paraId="1065EA19" w14:textId="77777777" w:rsidR="0079763E" w:rsidRPr="002111F0" w:rsidRDefault="0079763E" w:rsidP="0079763E">
      <w:pPr>
        <w:spacing w:before="2" w:after="2"/>
        <w:contextualSpacing/>
        <w:jc w:val="center"/>
        <w:rPr>
          <w:rFonts w:ascii="Soberana Titular" w:hAnsi="Soberana Titular"/>
          <w:b/>
          <w:color w:val="7F7F7F" w:themeColor="text1" w:themeTint="80"/>
          <w:sz w:val="144"/>
          <w:szCs w:val="88"/>
        </w:rPr>
      </w:pPr>
      <w:r w:rsidRPr="002111F0">
        <w:rPr>
          <w:rFonts w:ascii="Soberana Titular" w:hAnsi="Soberana Titular"/>
          <w:b/>
          <w:color w:val="7F7F7F" w:themeColor="text1" w:themeTint="80"/>
          <w:sz w:val="72"/>
          <w:szCs w:val="40"/>
        </w:rPr>
        <w:t>AEM</w:t>
      </w:r>
    </w:p>
    <w:p w14:paraId="30D28292" w14:textId="77777777" w:rsidR="0079763E" w:rsidRPr="002111F0" w:rsidRDefault="0079763E" w:rsidP="0079763E">
      <w:pPr>
        <w:jc w:val="center"/>
        <w:outlineLvl w:val="0"/>
        <w:rPr>
          <w:rFonts w:ascii="Soberana Titular" w:hAnsi="Soberana Titular"/>
          <w:b/>
          <w:color w:val="7F7F7F" w:themeColor="text1" w:themeTint="80"/>
          <w:sz w:val="28"/>
          <w:szCs w:val="48"/>
          <w:lang w:val="en-US"/>
        </w:rPr>
      </w:pPr>
      <w:r w:rsidRPr="002111F0">
        <w:rPr>
          <w:rFonts w:ascii="Soberana Titular" w:hAnsi="Soberana Titular"/>
          <w:b/>
          <w:color w:val="7F7F7F" w:themeColor="text1" w:themeTint="80"/>
          <w:sz w:val="28"/>
          <w:szCs w:val="48"/>
          <w:lang w:val="en-US"/>
        </w:rPr>
        <w:t>(</w:t>
      </w:r>
      <w:proofErr w:type="spellStart"/>
      <w:r w:rsidRPr="002111F0">
        <w:rPr>
          <w:rFonts w:ascii="Soberana Titular" w:hAnsi="Soberana Titular"/>
          <w:b/>
          <w:i/>
          <w:color w:val="7F7F7F" w:themeColor="text1" w:themeTint="80"/>
          <w:sz w:val="28"/>
          <w:szCs w:val="48"/>
          <w:lang w:val="en-US"/>
        </w:rPr>
        <w:t>Agencia</w:t>
      </w:r>
      <w:proofErr w:type="spellEnd"/>
      <w:r w:rsidRPr="002111F0">
        <w:rPr>
          <w:rFonts w:ascii="Soberana Titular" w:hAnsi="Soberana Titular"/>
          <w:b/>
          <w:i/>
          <w:color w:val="7F7F7F" w:themeColor="text1" w:themeTint="80"/>
          <w:sz w:val="28"/>
          <w:szCs w:val="48"/>
          <w:lang w:val="en-US"/>
        </w:rPr>
        <w:t xml:space="preserve"> </w:t>
      </w:r>
      <w:proofErr w:type="spellStart"/>
      <w:r w:rsidRPr="002111F0">
        <w:rPr>
          <w:rFonts w:ascii="Soberana Titular" w:hAnsi="Soberana Titular"/>
          <w:b/>
          <w:i/>
          <w:color w:val="7F7F7F" w:themeColor="text1" w:themeTint="80"/>
          <w:sz w:val="28"/>
          <w:szCs w:val="48"/>
          <w:lang w:val="en-US"/>
        </w:rPr>
        <w:t>Espacial</w:t>
      </w:r>
      <w:proofErr w:type="spellEnd"/>
      <w:r w:rsidRPr="002111F0">
        <w:rPr>
          <w:rFonts w:ascii="Soberana Titular" w:hAnsi="Soberana Titular"/>
          <w:b/>
          <w:i/>
          <w:color w:val="7F7F7F" w:themeColor="text1" w:themeTint="80"/>
          <w:sz w:val="28"/>
          <w:szCs w:val="48"/>
          <w:lang w:val="en-US"/>
        </w:rPr>
        <w:t xml:space="preserve"> Mexicana</w:t>
      </w:r>
      <w:r w:rsidRPr="002111F0">
        <w:rPr>
          <w:rFonts w:ascii="Soberana Titular" w:hAnsi="Soberana Titular"/>
          <w:b/>
          <w:color w:val="7F7F7F" w:themeColor="text1" w:themeTint="80"/>
          <w:sz w:val="28"/>
          <w:szCs w:val="48"/>
          <w:lang w:val="en-US"/>
        </w:rPr>
        <w:t xml:space="preserve">) </w:t>
      </w:r>
    </w:p>
    <w:p w14:paraId="16E7EB71" w14:textId="77777777" w:rsidR="0079763E" w:rsidRPr="005F03A4" w:rsidRDefault="0079763E" w:rsidP="0079763E">
      <w:pPr>
        <w:rPr>
          <w:rFonts w:ascii="Soberana Titular" w:hAnsi="Soberana Titular"/>
          <w:b/>
          <w:color w:val="7F7F7F" w:themeColor="text1" w:themeTint="80"/>
          <w:sz w:val="44"/>
          <w:szCs w:val="48"/>
          <w:lang w:val="en-US"/>
        </w:rPr>
      </w:pPr>
    </w:p>
    <w:p w14:paraId="5A3FFDB4" w14:textId="77777777" w:rsidR="0079763E" w:rsidRPr="002111F0" w:rsidRDefault="0079763E" w:rsidP="0079763E">
      <w:pPr>
        <w:jc w:val="center"/>
        <w:rPr>
          <w:rFonts w:ascii="Soberana Titular" w:hAnsi="Soberana Titular"/>
          <w:b/>
          <w:color w:val="7F7F7F" w:themeColor="text1" w:themeTint="80"/>
          <w:sz w:val="40"/>
          <w:szCs w:val="48"/>
        </w:rPr>
      </w:pPr>
      <w:r w:rsidRPr="002111F0">
        <w:rPr>
          <w:rFonts w:ascii="Soberana Titular" w:hAnsi="Soberana Titular"/>
          <w:b/>
          <w:color w:val="7F7F7F" w:themeColor="text1" w:themeTint="80"/>
          <w:sz w:val="40"/>
          <w:szCs w:val="48"/>
        </w:rPr>
        <w:t xml:space="preserve">para </w:t>
      </w:r>
    </w:p>
    <w:p w14:paraId="63F4D04F" w14:textId="77777777" w:rsidR="0079763E" w:rsidRPr="002111F0" w:rsidRDefault="0079763E" w:rsidP="0079763E">
      <w:pPr>
        <w:jc w:val="center"/>
        <w:rPr>
          <w:rFonts w:ascii="Soberana Titular" w:hAnsi="Soberana Titular"/>
          <w:b/>
          <w:color w:val="7F7F7F" w:themeColor="text1" w:themeTint="80"/>
          <w:sz w:val="44"/>
          <w:szCs w:val="48"/>
        </w:rPr>
      </w:pPr>
      <w:r w:rsidRPr="002111F0">
        <w:rPr>
          <w:rFonts w:ascii="Soberana Titular" w:hAnsi="Soberana Titular"/>
          <w:b/>
          <w:color w:val="7F7F7F" w:themeColor="text1" w:themeTint="80"/>
          <w:sz w:val="44"/>
          <w:szCs w:val="48"/>
        </w:rPr>
        <w:t>Estudiantes Mexicanos</w:t>
      </w:r>
    </w:p>
    <w:p w14:paraId="41E85272" w14:textId="77777777" w:rsidR="0079763E" w:rsidRPr="002111F0" w:rsidRDefault="0079763E" w:rsidP="0079763E">
      <w:pPr>
        <w:widowControl w:val="0"/>
        <w:autoSpaceDE w:val="0"/>
        <w:autoSpaceDN w:val="0"/>
        <w:adjustRightInd w:val="0"/>
        <w:spacing w:after="240"/>
        <w:jc w:val="center"/>
        <w:rPr>
          <w:rFonts w:ascii="Soberana Titular" w:hAnsi="Soberana Titular"/>
          <w:b/>
          <w:color w:val="C00000"/>
          <w:sz w:val="32"/>
          <w:szCs w:val="48"/>
        </w:rPr>
      </w:pPr>
      <w:r w:rsidRPr="002111F0">
        <w:rPr>
          <w:rFonts w:ascii="Soberana Titular" w:hAnsi="Soberana Titular"/>
          <w:b/>
          <w:color w:val="7F7F7F" w:themeColor="text1" w:themeTint="80"/>
          <w:sz w:val="44"/>
          <w:szCs w:val="48"/>
        </w:rPr>
        <w:t>de Educación Superior</w:t>
      </w:r>
    </w:p>
    <w:p w14:paraId="3855A097" w14:textId="21E40BCF" w:rsidR="0098547F" w:rsidRDefault="0079763E" w:rsidP="0079763E">
      <w:pPr>
        <w:jc w:val="center"/>
        <w:rPr>
          <w:rFonts w:ascii="Soberana Titular" w:hAnsi="Soberana Titular"/>
          <w:b/>
          <w:color w:val="595959" w:themeColor="text1" w:themeTint="A6"/>
        </w:rPr>
      </w:pPr>
      <w:r w:rsidRPr="002111F0">
        <w:rPr>
          <w:rFonts w:ascii="Soberana Titular" w:hAnsi="Soberana Titular"/>
          <w:b/>
          <w:color w:val="C00000"/>
          <w:sz w:val="32"/>
          <w:szCs w:val="48"/>
        </w:rPr>
        <w:t>Primer periodo de 2018</w:t>
      </w:r>
      <w:r w:rsidRPr="002111F0">
        <w:rPr>
          <w:rFonts w:ascii="Soberana Titular" w:hAnsi="Soberana Titular"/>
          <w:b/>
          <w:color w:val="FF0000"/>
          <w:sz w:val="32"/>
          <w:szCs w:val="48"/>
        </w:rPr>
        <w:br/>
      </w:r>
      <w:r w:rsidRPr="002111F0">
        <w:rPr>
          <w:rFonts w:ascii="Soberana Titular" w:hAnsi="Soberana Titular"/>
          <w:b/>
          <w:color w:val="595959" w:themeColor="text1" w:themeTint="A6"/>
          <w:sz w:val="21"/>
        </w:rPr>
        <w:t xml:space="preserve">(16 de abril al </w:t>
      </w:r>
      <w:r w:rsidR="00301654">
        <w:rPr>
          <w:rFonts w:ascii="Soberana Titular" w:hAnsi="Soberana Titular"/>
          <w:b/>
          <w:color w:val="595959" w:themeColor="text1" w:themeTint="A6"/>
          <w:sz w:val="21"/>
        </w:rPr>
        <w:t>29</w:t>
      </w:r>
      <w:r w:rsidRPr="002111F0">
        <w:rPr>
          <w:rFonts w:ascii="Soberana Titular" w:hAnsi="Soberana Titular"/>
          <w:b/>
          <w:color w:val="595959" w:themeColor="text1" w:themeTint="A6"/>
          <w:sz w:val="21"/>
        </w:rPr>
        <w:t xml:space="preserve"> de </w:t>
      </w:r>
      <w:r w:rsidR="00301654">
        <w:rPr>
          <w:rFonts w:ascii="Soberana Titular" w:hAnsi="Soberana Titular"/>
          <w:b/>
          <w:color w:val="595959" w:themeColor="text1" w:themeTint="A6"/>
          <w:sz w:val="21"/>
        </w:rPr>
        <w:t>junio</w:t>
      </w:r>
      <w:r w:rsidRPr="002111F0">
        <w:rPr>
          <w:rFonts w:ascii="Soberana Titular" w:hAnsi="Soberana Titular"/>
          <w:b/>
          <w:color w:val="595959" w:themeColor="text1" w:themeTint="A6"/>
          <w:sz w:val="21"/>
        </w:rPr>
        <w:t xml:space="preserve"> de 2018)</w:t>
      </w:r>
    </w:p>
    <w:p w14:paraId="3FEEC3D1" w14:textId="501F2EC2" w:rsidR="00E4005E" w:rsidRDefault="00E4005E" w:rsidP="0098547F">
      <w:pPr>
        <w:jc w:val="center"/>
        <w:rPr>
          <w:rFonts w:ascii="Soberana Titular" w:hAnsi="Soberana Titular"/>
          <w:b/>
          <w:color w:val="595959" w:themeColor="text1" w:themeTint="A6"/>
        </w:rPr>
      </w:pPr>
    </w:p>
    <w:p w14:paraId="5751968D" w14:textId="77777777" w:rsidR="0079763E" w:rsidRPr="00E4005E" w:rsidRDefault="0079763E" w:rsidP="0098547F">
      <w:pPr>
        <w:jc w:val="center"/>
        <w:rPr>
          <w:rFonts w:ascii="Soberana Titular" w:hAnsi="Soberana Titular"/>
          <w:b/>
          <w:color w:val="595959" w:themeColor="text1" w:themeTint="A6"/>
        </w:rPr>
      </w:pPr>
    </w:p>
    <w:p w14:paraId="1336D9FA" w14:textId="376B8044" w:rsidR="00D135FE" w:rsidRDefault="00D135FE" w:rsidP="00D135FE">
      <w:pPr>
        <w:pStyle w:val="Sinespaciado"/>
        <w:jc w:val="right"/>
        <w:rPr>
          <w:rFonts w:ascii="Soberana Sans" w:hAnsi="Soberana Sans" w:cs="Times New Roman"/>
          <w:b/>
          <w:sz w:val="24"/>
        </w:rPr>
      </w:pPr>
      <w:bookmarkStart w:id="0" w:name="_GoBack"/>
      <w:bookmarkEnd w:id="0"/>
      <w:r w:rsidRPr="00D135FE">
        <w:rPr>
          <w:rFonts w:ascii="Soberana Sans" w:hAnsi="Soberana Sans" w:cs="Times New Roman"/>
          <w:b/>
          <w:sz w:val="24"/>
        </w:rPr>
        <w:lastRenderedPageBreak/>
        <w:t>Fecha</w:t>
      </w:r>
      <w:r>
        <w:rPr>
          <w:rFonts w:ascii="Soberana Sans" w:hAnsi="Soberana Sans" w:cs="Times New Roman"/>
          <w:b/>
          <w:sz w:val="24"/>
        </w:rPr>
        <w:t>:__________</w:t>
      </w:r>
    </w:p>
    <w:p w14:paraId="281012AA" w14:textId="77777777" w:rsidR="00D135FE" w:rsidRPr="00D135FE" w:rsidRDefault="00D135FE" w:rsidP="00D135FE">
      <w:pPr>
        <w:pStyle w:val="Sinespaciado"/>
        <w:jc w:val="center"/>
        <w:rPr>
          <w:rFonts w:ascii="Soberana Titular" w:eastAsiaTheme="minorEastAsia" w:hAnsi="Soberana Titular"/>
          <w:b/>
          <w:color w:val="8A0F05"/>
          <w:sz w:val="24"/>
          <w:szCs w:val="24"/>
          <w:lang w:val="es-ES_tradnl" w:eastAsia="es-ES"/>
        </w:rPr>
      </w:pPr>
    </w:p>
    <w:p w14:paraId="129A2AD8" w14:textId="77777777" w:rsidR="00D135FE" w:rsidRPr="00252ECC" w:rsidRDefault="00D135FE" w:rsidP="00D135FE">
      <w:pPr>
        <w:pStyle w:val="Sinespaciado"/>
        <w:rPr>
          <w:rFonts w:ascii="Soberana Sans" w:hAnsi="Soberana Sans" w:cs="Times New Roman"/>
          <w:b/>
          <w:sz w:val="24"/>
        </w:rPr>
      </w:pPr>
      <w:r w:rsidRPr="00252ECC">
        <w:rPr>
          <w:rFonts w:ascii="Soberana Sans" w:hAnsi="Soberana Sans" w:cs="Times New Roman"/>
          <w:b/>
          <w:sz w:val="24"/>
        </w:rPr>
        <w:t>Agencia Espacial Mexicana</w:t>
      </w:r>
    </w:p>
    <w:p w14:paraId="3F6A4BED" w14:textId="77777777" w:rsidR="00D135FE" w:rsidRPr="00252ECC" w:rsidRDefault="00D135FE" w:rsidP="00D135FE">
      <w:pPr>
        <w:pStyle w:val="Sinespaciado"/>
        <w:rPr>
          <w:rFonts w:ascii="Soberana Sans" w:hAnsi="Soberana Sans" w:cs="Times New Roman"/>
          <w:b/>
          <w:sz w:val="24"/>
        </w:rPr>
      </w:pPr>
      <w:r w:rsidRPr="00252ECC">
        <w:rPr>
          <w:rFonts w:ascii="Soberana Sans" w:hAnsi="Soberana Sans" w:cs="Times New Roman"/>
          <w:b/>
          <w:sz w:val="24"/>
        </w:rPr>
        <w:t>Coordinación de Formación de Capital Humano en el Campo Espacial</w:t>
      </w:r>
    </w:p>
    <w:p w14:paraId="6BEFAA6C" w14:textId="77777777" w:rsidR="00D135FE" w:rsidRDefault="00D135FE" w:rsidP="00D135FE">
      <w:pPr>
        <w:pStyle w:val="Sinespaciado"/>
        <w:rPr>
          <w:rFonts w:ascii="Soberana Sans" w:hAnsi="Soberana Sans" w:cs="Times New Roman"/>
          <w:b/>
          <w:sz w:val="24"/>
        </w:rPr>
      </w:pPr>
      <w:r w:rsidRPr="00252ECC">
        <w:rPr>
          <w:rFonts w:ascii="Soberana Sans" w:hAnsi="Soberana Sans" w:cs="Times New Roman"/>
          <w:b/>
          <w:sz w:val="24"/>
        </w:rPr>
        <w:t>PRESENTE</w:t>
      </w:r>
    </w:p>
    <w:p w14:paraId="1EDB6F42" w14:textId="77777777" w:rsidR="00D135FE" w:rsidRDefault="00D135FE" w:rsidP="00D135FE">
      <w:pPr>
        <w:pStyle w:val="Sinespaciado"/>
        <w:rPr>
          <w:rFonts w:ascii="Soberana Sans" w:hAnsi="Soberana Sans" w:cs="Times New Roman"/>
          <w:b/>
          <w:sz w:val="24"/>
        </w:rPr>
      </w:pPr>
    </w:p>
    <w:p w14:paraId="44F6EA01" w14:textId="3B67AE56" w:rsidR="00D135FE" w:rsidRPr="000E0276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  <w:r w:rsidRPr="00171A25">
        <w:rPr>
          <w:rFonts w:ascii="Soberana Sans" w:hAnsi="Soberana Sans" w:cs="Times New Roman"/>
          <w:sz w:val="20"/>
          <w:szCs w:val="20"/>
        </w:rPr>
        <w:t xml:space="preserve">Se propone al estudiante </w:t>
      </w:r>
      <w:r w:rsidRPr="00D135FE">
        <w:rPr>
          <w:rFonts w:ascii="Soberana Sans" w:hAnsi="Soberana Sans" w:cs="Times New Roman"/>
          <w:sz w:val="20"/>
          <w:szCs w:val="20"/>
          <w:u w:val="single"/>
        </w:rPr>
        <w:tab/>
      </w:r>
      <w:r w:rsidR="00285A5B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                                                            </w:t>
      </w:r>
      <w:r w:rsidRPr="00171A25">
        <w:rPr>
          <w:rFonts w:ascii="Soberana Sans" w:hAnsi="Soberana Sans" w:cs="Times New Roman"/>
          <w:sz w:val="20"/>
          <w:szCs w:val="20"/>
        </w:rPr>
        <w:t xml:space="preserve">como candidato para </w:t>
      </w:r>
      <w:r w:rsidR="00E0392B">
        <w:rPr>
          <w:rFonts w:ascii="Soberana Sans" w:hAnsi="Soberana Sans" w:cs="Times New Roman"/>
          <w:sz w:val="20"/>
          <w:szCs w:val="20"/>
        </w:rPr>
        <w:t>participar en una estancia de 12</w:t>
      </w:r>
      <w:r w:rsidR="00D46709">
        <w:rPr>
          <w:rFonts w:ascii="Soberana Sans" w:hAnsi="Soberana Sans" w:cs="Times New Roman"/>
          <w:sz w:val="20"/>
          <w:szCs w:val="20"/>
        </w:rPr>
        <w:t xml:space="preserve"> semanas en </w:t>
      </w:r>
      <w:r w:rsidR="0098547F">
        <w:rPr>
          <w:rFonts w:ascii="Soberana Sans" w:hAnsi="Soberana Sans" w:cs="Times New Roman"/>
          <w:sz w:val="20"/>
          <w:szCs w:val="20"/>
        </w:rPr>
        <w:t>la Agencia Espacial Mexicana, ubicada</w:t>
      </w:r>
      <w:r w:rsidRPr="00171A25">
        <w:rPr>
          <w:rFonts w:ascii="Soberana Sans" w:hAnsi="Soberana Sans" w:cs="Times New Roman"/>
          <w:sz w:val="20"/>
          <w:szCs w:val="20"/>
        </w:rPr>
        <w:t xml:space="preserve"> e</w:t>
      </w:r>
      <w:r>
        <w:rPr>
          <w:rFonts w:ascii="Soberana Sans" w:hAnsi="Soberana Sans" w:cs="Times New Roman"/>
          <w:sz w:val="20"/>
          <w:szCs w:val="20"/>
        </w:rPr>
        <w:t>n</w:t>
      </w:r>
      <w:r w:rsidR="00E0392B">
        <w:rPr>
          <w:rFonts w:ascii="Soberana Sans" w:hAnsi="Soberana Sans" w:cs="Times New Roman"/>
          <w:sz w:val="20"/>
          <w:szCs w:val="20"/>
        </w:rPr>
        <w:t xml:space="preserve"> </w:t>
      </w:r>
      <w:r w:rsidR="0098547F">
        <w:rPr>
          <w:rFonts w:ascii="Soberana Sans" w:hAnsi="Soberana Sans" w:cs="Times New Roman"/>
          <w:sz w:val="20"/>
          <w:szCs w:val="20"/>
        </w:rPr>
        <w:t>la Ciudad de México</w:t>
      </w:r>
      <w:r>
        <w:rPr>
          <w:rFonts w:ascii="Soberana Sans" w:hAnsi="Soberana Sans" w:cs="Times New Roman"/>
          <w:sz w:val="20"/>
          <w:szCs w:val="20"/>
        </w:rPr>
        <w:t xml:space="preserve">, </w:t>
      </w:r>
      <w:r w:rsidR="00C765FA">
        <w:rPr>
          <w:rFonts w:ascii="Soberana Sans" w:hAnsi="Soberana Sans" w:cs="Times New Roman"/>
          <w:sz w:val="20"/>
          <w:szCs w:val="20"/>
        </w:rPr>
        <w:t>del</w:t>
      </w:r>
      <w:r w:rsidR="000E0276">
        <w:rPr>
          <w:rFonts w:ascii="Soberana Sans" w:hAnsi="Soberana Sans"/>
          <w:b/>
          <w:i/>
          <w:color w:val="000000"/>
          <w:sz w:val="20"/>
        </w:rPr>
        <w:t xml:space="preserve"> </w:t>
      </w:r>
      <w:r w:rsidR="00893C43">
        <w:rPr>
          <w:rFonts w:ascii="Soberana Sans" w:hAnsi="Soberana Sans"/>
          <w:b/>
          <w:i/>
          <w:color w:val="000000"/>
          <w:sz w:val="20"/>
        </w:rPr>
        <w:t>1</w:t>
      </w:r>
      <w:r w:rsidR="00AA2C13">
        <w:rPr>
          <w:rFonts w:ascii="Soberana Sans" w:hAnsi="Soberana Sans"/>
          <w:b/>
          <w:i/>
          <w:color w:val="000000"/>
          <w:sz w:val="20"/>
        </w:rPr>
        <w:t>6</w:t>
      </w:r>
      <w:r w:rsidR="00D46709">
        <w:rPr>
          <w:rFonts w:ascii="Soberana Sans" w:hAnsi="Soberana Sans"/>
          <w:b/>
          <w:i/>
          <w:color w:val="000000"/>
          <w:sz w:val="20"/>
        </w:rPr>
        <w:t xml:space="preserve"> de</w:t>
      </w:r>
      <w:r w:rsidR="0098547F">
        <w:rPr>
          <w:rFonts w:ascii="Soberana Sans" w:hAnsi="Soberana Sans"/>
          <w:b/>
          <w:i/>
          <w:color w:val="000000"/>
          <w:sz w:val="20"/>
        </w:rPr>
        <w:t xml:space="preserve"> </w:t>
      </w:r>
      <w:r w:rsidR="00893C43">
        <w:rPr>
          <w:rFonts w:ascii="Soberana Sans" w:hAnsi="Soberana Sans"/>
          <w:b/>
          <w:i/>
          <w:color w:val="000000"/>
          <w:sz w:val="20"/>
        </w:rPr>
        <w:t>abril</w:t>
      </w:r>
      <w:r w:rsidR="0098547F">
        <w:rPr>
          <w:rFonts w:ascii="Soberana Sans" w:hAnsi="Soberana Sans"/>
          <w:b/>
          <w:i/>
          <w:color w:val="000000"/>
          <w:sz w:val="20"/>
        </w:rPr>
        <w:t xml:space="preserve"> al </w:t>
      </w:r>
      <w:r w:rsidR="00E0392B">
        <w:rPr>
          <w:rFonts w:ascii="Soberana Sans" w:hAnsi="Soberana Sans"/>
          <w:b/>
          <w:i/>
          <w:color w:val="000000"/>
          <w:sz w:val="20"/>
        </w:rPr>
        <w:t xml:space="preserve">29 </w:t>
      </w:r>
      <w:r w:rsidR="001B0E1A">
        <w:rPr>
          <w:rFonts w:ascii="Soberana Sans" w:hAnsi="Soberana Sans"/>
          <w:b/>
          <w:i/>
          <w:color w:val="000000"/>
          <w:sz w:val="20"/>
        </w:rPr>
        <w:t xml:space="preserve">de </w:t>
      </w:r>
      <w:r w:rsidR="00E0392B">
        <w:rPr>
          <w:rFonts w:ascii="Soberana Sans" w:hAnsi="Soberana Sans"/>
          <w:b/>
          <w:i/>
          <w:color w:val="000000"/>
          <w:sz w:val="20"/>
        </w:rPr>
        <w:t>junio</w:t>
      </w:r>
      <w:r w:rsidR="0098547F">
        <w:rPr>
          <w:rFonts w:ascii="Soberana Sans" w:hAnsi="Soberana Sans"/>
          <w:b/>
          <w:i/>
          <w:color w:val="000000"/>
          <w:sz w:val="20"/>
        </w:rPr>
        <w:t xml:space="preserve"> de 2018</w:t>
      </w:r>
      <w:r w:rsidR="000E0276">
        <w:rPr>
          <w:rFonts w:ascii="Soberana Sans" w:hAnsi="Soberana Sans"/>
          <w:b/>
          <w:i/>
          <w:color w:val="000000"/>
          <w:sz w:val="20"/>
        </w:rPr>
        <w:t>.</w:t>
      </w:r>
    </w:p>
    <w:p w14:paraId="7E46D22A" w14:textId="77777777" w:rsidR="000E0276" w:rsidRPr="00D46709" w:rsidRDefault="000E0276" w:rsidP="00D135FE">
      <w:pPr>
        <w:jc w:val="both"/>
        <w:rPr>
          <w:rFonts w:ascii="Soberana Sans" w:hAnsi="Soberana Sans" w:cs="Times New Roman"/>
          <w:i/>
          <w:sz w:val="20"/>
          <w:szCs w:val="20"/>
        </w:rPr>
      </w:pPr>
    </w:p>
    <w:p w14:paraId="186B780C" w14:textId="1C713752" w:rsidR="00D135FE" w:rsidRDefault="00D46709" w:rsidP="00D135FE">
      <w:pPr>
        <w:jc w:val="both"/>
        <w:rPr>
          <w:rFonts w:ascii="Soberana Sans" w:hAnsi="Soberana Sans" w:cs="Times New Roman"/>
          <w:sz w:val="20"/>
          <w:szCs w:val="20"/>
        </w:rPr>
      </w:pPr>
      <w:r w:rsidRPr="00D46709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                             </w:t>
      </w:r>
      <w:r>
        <w:rPr>
          <w:rFonts w:ascii="Soberana Sans" w:hAnsi="Soberana Sans" w:cs="Times New Roman"/>
          <w:b/>
          <w:i/>
          <w:sz w:val="20"/>
          <w:szCs w:val="20"/>
          <w:u w:val="single"/>
        </w:rPr>
        <w:t>“</w:t>
      </w:r>
      <w:r w:rsidRPr="00D46709">
        <w:rPr>
          <w:rFonts w:ascii="Soberana Sans" w:hAnsi="Soberana Sans" w:cs="Times New Roman"/>
          <w:i/>
          <w:sz w:val="20"/>
          <w:szCs w:val="20"/>
          <w:u w:val="single"/>
        </w:rPr>
        <w:t>Institución educativa</w:t>
      </w:r>
      <w:r>
        <w:rPr>
          <w:rFonts w:ascii="Soberana Sans" w:hAnsi="Soberana Sans" w:cs="Times New Roman"/>
          <w:i/>
          <w:sz w:val="20"/>
          <w:szCs w:val="20"/>
          <w:u w:val="single"/>
        </w:rPr>
        <w:t>”</w:t>
      </w:r>
      <w:r w:rsidR="000A7924" w:rsidRPr="00D46709">
        <w:rPr>
          <w:rFonts w:ascii="Soberana Sans" w:hAnsi="Soberana Sans" w:cs="Times New Roman"/>
          <w:i/>
          <w:sz w:val="20"/>
          <w:szCs w:val="20"/>
          <w:u w:val="single"/>
        </w:rPr>
        <w:t xml:space="preserve">          </w:t>
      </w:r>
      <w:r w:rsidR="00D135FE" w:rsidRPr="00D46709">
        <w:rPr>
          <w:rFonts w:ascii="Soberana Sans" w:hAnsi="Soberana Sans" w:cs="Times New Roman"/>
          <w:i/>
          <w:sz w:val="20"/>
          <w:szCs w:val="20"/>
          <w:u w:val="single"/>
        </w:rPr>
        <w:t xml:space="preserve"> </w:t>
      </w:r>
      <w:r w:rsidRPr="00D46709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</w:t>
      </w:r>
      <w:r w:rsidR="00285A5B" w:rsidRPr="00D46709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                                            </w:t>
      </w:r>
      <w:r w:rsidR="000A7924" w:rsidRPr="00D46709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 </w:t>
      </w:r>
      <w:r w:rsidR="00D135FE">
        <w:rPr>
          <w:rFonts w:ascii="Soberana Sans" w:hAnsi="Soberana Sans" w:cs="Times New Roman"/>
          <w:sz w:val="20"/>
          <w:szCs w:val="20"/>
        </w:rPr>
        <w:t xml:space="preserve">hace constar que cuenta con los recursos financieros, humanos y materiales para </w:t>
      </w:r>
      <w:r w:rsidR="00D135FE" w:rsidRPr="00171A25">
        <w:rPr>
          <w:rFonts w:ascii="Soberana Sans" w:hAnsi="Soberana Sans" w:cs="Times New Roman"/>
          <w:sz w:val="20"/>
          <w:szCs w:val="20"/>
        </w:rPr>
        <w:t>respalda</w:t>
      </w:r>
      <w:r w:rsidR="00D135FE">
        <w:rPr>
          <w:rFonts w:ascii="Soberana Sans" w:hAnsi="Soberana Sans" w:cs="Times New Roman"/>
          <w:sz w:val="20"/>
          <w:szCs w:val="20"/>
        </w:rPr>
        <w:t>r</w:t>
      </w:r>
      <w:r w:rsidR="00D135FE" w:rsidRPr="00171A25">
        <w:rPr>
          <w:rFonts w:ascii="Soberana Sans" w:hAnsi="Soberana Sans" w:cs="Times New Roman"/>
          <w:sz w:val="20"/>
          <w:szCs w:val="20"/>
        </w:rPr>
        <w:t xml:space="preserve"> institucionalmente al estudiante candidato cuyos datos se presentan a continuación, y garantiza que cubrirá todos los gastos generados por la participación del estudiante candidato en la estancia de </w:t>
      </w:r>
      <w:r w:rsidR="00E0392B">
        <w:rPr>
          <w:rFonts w:ascii="Soberana Sans" w:hAnsi="Soberana Sans" w:cs="Times New Roman"/>
          <w:b/>
          <w:i/>
          <w:sz w:val="20"/>
          <w:szCs w:val="20"/>
        </w:rPr>
        <w:t>12</w:t>
      </w:r>
      <w:r w:rsidR="00D135FE" w:rsidRPr="008935C9">
        <w:rPr>
          <w:rFonts w:ascii="Soberana Sans" w:hAnsi="Soberana Sans" w:cs="Times New Roman"/>
          <w:b/>
          <w:i/>
          <w:sz w:val="20"/>
          <w:szCs w:val="20"/>
        </w:rPr>
        <w:t xml:space="preserve"> semanas</w:t>
      </w:r>
      <w:r w:rsidR="0098547F">
        <w:rPr>
          <w:rFonts w:ascii="Soberana Sans" w:hAnsi="Soberana Sans" w:cs="Times New Roman"/>
          <w:sz w:val="20"/>
          <w:szCs w:val="20"/>
        </w:rPr>
        <w:t xml:space="preserve"> en la </w:t>
      </w:r>
      <w:r w:rsidR="00D135FE" w:rsidRPr="00171A25">
        <w:rPr>
          <w:rFonts w:ascii="Soberana Sans" w:hAnsi="Soberana Sans" w:cs="Times New Roman"/>
          <w:sz w:val="20"/>
          <w:szCs w:val="20"/>
        </w:rPr>
        <w:t>A</w:t>
      </w:r>
      <w:r w:rsidR="0098547F">
        <w:rPr>
          <w:rFonts w:ascii="Soberana Sans" w:hAnsi="Soberana Sans" w:cs="Times New Roman"/>
          <w:sz w:val="20"/>
          <w:szCs w:val="20"/>
        </w:rPr>
        <w:t>gencia Espacial Mexicana</w:t>
      </w:r>
      <w:r w:rsidR="00D135FE" w:rsidRPr="00171A25">
        <w:rPr>
          <w:rFonts w:ascii="Soberana Sans" w:hAnsi="Soberana Sans" w:cs="Times New Roman"/>
          <w:sz w:val="20"/>
          <w:szCs w:val="20"/>
        </w:rPr>
        <w:t xml:space="preserve"> (pasaje de avión</w:t>
      </w:r>
      <w:r w:rsidR="0098547F">
        <w:rPr>
          <w:rFonts w:ascii="Soberana Sans" w:hAnsi="Soberana Sans" w:cs="Times New Roman"/>
          <w:sz w:val="20"/>
          <w:szCs w:val="20"/>
        </w:rPr>
        <w:t xml:space="preserve"> o autobús</w:t>
      </w:r>
      <w:r w:rsidR="00D135FE" w:rsidRPr="00171A25">
        <w:rPr>
          <w:rFonts w:ascii="Soberana Sans" w:hAnsi="Soberana Sans" w:cs="Times New Roman"/>
          <w:sz w:val="20"/>
          <w:szCs w:val="20"/>
        </w:rPr>
        <w:t xml:space="preserve"> viaje redondo, costos de hospedaje, costos de alimentación, gastos de trasl</w:t>
      </w:r>
      <w:r w:rsidR="0098547F">
        <w:rPr>
          <w:rFonts w:ascii="Soberana Sans" w:hAnsi="Soberana Sans" w:cs="Times New Roman"/>
          <w:sz w:val="20"/>
          <w:szCs w:val="20"/>
        </w:rPr>
        <w:t xml:space="preserve">ados, costos del seguro médico </w:t>
      </w:r>
      <w:r w:rsidR="00D135FE" w:rsidRPr="00171A25">
        <w:rPr>
          <w:rFonts w:ascii="Soberana Sans" w:hAnsi="Soberana Sans" w:cs="Times New Roman"/>
          <w:sz w:val="20"/>
          <w:szCs w:val="20"/>
        </w:rPr>
        <w:t>y cualquier otr</w:t>
      </w:r>
      <w:r w:rsidR="00D135FE">
        <w:rPr>
          <w:rFonts w:ascii="Soberana Sans" w:hAnsi="Soberana Sans" w:cs="Times New Roman"/>
          <w:sz w:val="20"/>
          <w:szCs w:val="20"/>
        </w:rPr>
        <w:t xml:space="preserve">a erogación extraordinaria </w:t>
      </w:r>
      <w:r w:rsidR="00D135FE" w:rsidRPr="00171A25">
        <w:rPr>
          <w:rFonts w:ascii="Soberana Sans" w:hAnsi="Soberana Sans" w:cs="Times New Roman"/>
          <w:sz w:val="20"/>
          <w:szCs w:val="20"/>
        </w:rPr>
        <w:t>que derive de la estancia del estudiante), en caso de que la propuesta sea evaluada positivamente.</w:t>
      </w:r>
    </w:p>
    <w:p w14:paraId="5F289B40" w14:textId="77777777" w:rsidR="008D68D3" w:rsidRDefault="008D68D3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2CC2ACED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83"/>
        <w:gridCol w:w="5315"/>
      </w:tblGrid>
      <w:tr w:rsidR="00D135FE" w:rsidRPr="00171A25" w14:paraId="35BFFD3E" w14:textId="77777777" w:rsidTr="00D135FE">
        <w:trPr>
          <w:trHeight w:val="523"/>
          <w:jc w:val="center"/>
        </w:trPr>
        <w:tc>
          <w:tcPr>
            <w:tcW w:w="9298" w:type="dxa"/>
            <w:gridSpan w:val="2"/>
            <w:shd w:val="clear" w:color="auto" w:fill="000000" w:themeFill="text1"/>
            <w:vAlign w:val="center"/>
          </w:tcPr>
          <w:p w14:paraId="3DD88054" w14:textId="400991C5" w:rsidR="00D135FE" w:rsidRPr="00D135FE" w:rsidRDefault="00D135FE" w:rsidP="0098547F">
            <w:pPr>
              <w:jc w:val="center"/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</w:pPr>
            <w:r w:rsidRPr="00D135FE"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  <w:t>Datos del estudiant</w:t>
            </w:r>
            <w:r w:rsidR="0098547F"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  <w:t>e candidato para estancia en la Agencia Espacial Mexicana</w:t>
            </w:r>
          </w:p>
        </w:tc>
      </w:tr>
      <w:tr w:rsidR="00D135FE" w:rsidRPr="00171A25" w14:paraId="6CFAE840" w14:textId="77777777" w:rsidTr="00D135FE">
        <w:trPr>
          <w:jc w:val="center"/>
        </w:trPr>
        <w:tc>
          <w:tcPr>
            <w:tcW w:w="3983" w:type="dxa"/>
            <w:vAlign w:val="center"/>
          </w:tcPr>
          <w:p w14:paraId="21630E7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Nombre del estudiante postulado</w:t>
            </w:r>
          </w:p>
        </w:tc>
        <w:tc>
          <w:tcPr>
            <w:tcW w:w="5315" w:type="dxa"/>
          </w:tcPr>
          <w:p w14:paraId="6C21CEC4" w14:textId="77777777" w:rsidR="00D135FE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702F9884" w14:textId="77777777" w:rsidR="00D135FE" w:rsidRPr="00171A25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74166BA4" w14:textId="77777777" w:rsidTr="00D135FE">
        <w:trPr>
          <w:trHeight w:val="320"/>
          <w:jc w:val="center"/>
        </w:trPr>
        <w:tc>
          <w:tcPr>
            <w:tcW w:w="3983" w:type="dxa"/>
            <w:vAlign w:val="center"/>
          </w:tcPr>
          <w:p w14:paraId="105D36BC" w14:textId="77777777" w:rsidR="001741B2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Licenciatura o posgrado </w:t>
            </w:r>
          </w:p>
          <w:p w14:paraId="70ACD975" w14:textId="630978E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que está cursando</w:t>
            </w:r>
          </w:p>
        </w:tc>
        <w:tc>
          <w:tcPr>
            <w:tcW w:w="5315" w:type="dxa"/>
          </w:tcPr>
          <w:p w14:paraId="321F413C" w14:textId="77777777" w:rsidR="00D135FE" w:rsidRPr="00171A25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60560231" w14:textId="77777777" w:rsidTr="00D135FE">
        <w:trPr>
          <w:trHeight w:val="200"/>
          <w:jc w:val="center"/>
        </w:trPr>
        <w:tc>
          <w:tcPr>
            <w:tcW w:w="3983" w:type="dxa"/>
            <w:vAlign w:val="center"/>
          </w:tcPr>
          <w:p w14:paraId="1B2C7269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Grado que está cursando</w:t>
            </w:r>
          </w:p>
        </w:tc>
        <w:tc>
          <w:tcPr>
            <w:tcW w:w="5315" w:type="dxa"/>
          </w:tcPr>
          <w:p w14:paraId="5127895C" w14:textId="77777777" w:rsidR="00D135FE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132DD521" w14:textId="77777777" w:rsidR="00D135FE" w:rsidRPr="00171A25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18FF785F" w14:textId="77777777" w:rsidTr="00D135FE">
        <w:trPr>
          <w:trHeight w:val="227"/>
          <w:jc w:val="center"/>
        </w:trPr>
        <w:tc>
          <w:tcPr>
            <w:tcW w:w="3983" w:type="dxa"/>
            <w:vAlign w:val="center"/>
          </w:tcPr>
          <w:p w14:paraId="5E9EFC46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Promedio de calificación</w:t>
            </w:r>
          </w:p>
        </w:tc>
        <w:tc>
          <w:tcPr>
            <w:tcW w:w="5315" w:type="dxa"/>
          </w:tcPr>
          <w:p w14:paraId="74CD5E4B" w14:textId="77777777" w:rsidR="00D135FE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1440E78B" w14:textId="77777777" w:rsidR="00D135FE" w:rsidRPr="00171A25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6F629DAE" w14:textId="77777777" w:rsidTr="00D135FE">
        <w:trPr>
          <w:trHeight w:val="147"/>
          <w:jc w:val="center"/>
        </w:trPr>
        <w:tc>
          <w:tcPr>
            <w:tcW w:w="3983" w:type="dxa"/>
            <w:vAlign w:val="center"/>
          </w:tcPr>
          <w:p w14:paraId="60FFED8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 del estudiante</w:t>
            </w:r>
          </w:p>
        </w:tc>
        <w:tc>
          <w:tcPr>
            <w:tcW w:w="5315" w:type="dxa"/>
          </w:tcPr>
          <w:p w14:paraId="7F7CDD18" w14:textId="77777777" w:rsidR="00D135FE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554912C9" w14:textId="77777777" w:rsidR="00D135FE" w:rsidRPr="00171A25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4161D27D" w14:textId="77777777" w:rsidTr="00E0392B">
        <w:trPr>
          <w:trHeight w:val="521"/>
          <w:jc w:val="center"/>
        </w:trPr>
        <w:tc>
          <w:tcPr>
            <w:tcW w:w="3983" w:type="dxa"/>
            <w:vAlign w:val="center"/>
          </w:tcPr>
          <w:p w14:paraId="3548154C" w14:textId="3E63FA83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</w:t>
            </w:r>
            <w:r w:rsidR="00E0392B">
              <w:rPr>
                <w:rFonts w:ascii="Soberana Sans" w:hAnsi="Soberana Sans" w:cs="Times New Roman"/>
                <w:sz w:val="20"/>
                <w:szCs w:val="20"/>
              </w:rPr>
              <w:t xml:space="preserve"> fijo</w:t>
            </w:r>
            <w:r>
              <w:rPr>
                <w:rFonts w:ascii="Soberana Sans" w:hAnsi="Soberana Sans" w:cs="Times New Roman"/>
                <w:sz w:val="20"/>
                <w:szCs w:val="20"/>
              </w:rPr>
              <w:t xml:space="preserve"> del estudiante</w:t>
            </w:r>
          </w:p>
        </w:tc>
        <w:tc>
          <w:tcPr>
            <w:tcW w:w="5315" w:type="dxa"/>
          </w:tcPr>
          <w:p w14:paraId="743AD1CF" w14:textId="77777777" w:rsidR="00D135FE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2965CC78" w14:textId="77777777" w:rsidR="00D135FE" w:rsidRPr="00171A25" w:rsidRDefault="00D135FE" w:rsidP="001741B2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E0392B" w:rsidRPr="00171A25" w14:paraId="086E9328" w14:textId="77777777" w:rsidTr="00E0392B">
        <w:trPr>
          <w:trHeight w:val="479"/>
          <w:jc w:val="center"/>
        </w:trPr>
        <w:tc>
          <w:tcPr>
            <w:tcW w:w="3983" w:type="dxa"/>
            <w:vAlign w:val="center"/>
          </w:tcPr>
          <w:p w14:paraId="5B139B03" w14:textId="69F8594C" w:rsidR="00E0392B" w:rsidRDefault="00E0392B" w:rsidP="00E0392B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 móvil del estudiante</w:t>
            </w:r>
          </w:p>
        </w:tc>
        <w:tc>
          <w:tcPr>
            <w:tcW w:w="5315" w:type="dxa"/>
          </w:tcPr>
          <w:p w14:paraId="1A2E9749" w14:textId="77777777" w:rsidR="00E0392B" w:rsidRDefault="00E0392B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E0392B" w:rsidRPr="00171A25" w14:paraId="02154708" w14:textId="77777777" w:rsidTr="00D135FE">
        <w:trPr>
          <w:trHeight w:val="293"/>
          <w:jc w:val="center"/>
        </w:trPr>
        <w:tc>
          <w:tcPr>
            <w:tcW w:w="3983" w:type="dxa"/>
            <w:vAlign w:val="center"/>
          </w:tcPr>
          <w:p w14:paraId="4B71034A" w14:textId="4CCA87AC" w:rsidR="00E0392B" w:rsidRDefault="00E0392B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Tema</w:t>
            </w:r>
            <w:r w:rsidR="00BD419C">
              <w:rPr>
                <w:rFonts w:ascii="Soberana Sans" w:hAnsi="Soberana Sans" w:cs="Times New Roman"/>
                <w:sz w:val="20"/>
                <w:szCs w:val="20"/>
              </w:rPr>
              <w:t>s</w:t>
            </w:r>
            <w:r w:rsidRPr="00171A25">
              <w:rPr>
                <w:rFonts w:ascii="Soberana Sans" w:hAnsi="Soberana Sans" w:cs="Times New Roman"/>
                <w:sz w:val="20"/>
                <w:szCs w:val="20"/>
              </w:rPr>
              <w:t xml:space="preserve"> de interés </w:t>
            </w:r>
          </w:p>
          <w:p w14:paraId="60D4D668" w14:textId="708F47DD" w:rsidR="00E0392B" w:rsidRDefault="00E0392B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 xml:space="preserve">para </w:t>
            </w:r>
            <w:r>
              <w:rPr>
                <w:rFonts w:ascii="Soberana Sans" w:hAnsi="Soberana Sans" w:cs="Times New Roman"/>
                <w:sz w:val="20"/>
                <w:szCs w:val="20"/>
              </w:rPr>
              <w:t>la estancia</w:t>
            </w:r>
            <w:r w:rsidR="00BD419C">
              <w:rPr>
                <w:rFonts w:ascii="Soberana Sans" w:hAnsi="Soberana Sans" w:cs="Times New Roman"/>
                <w:sz w:val="20"/>
                <w:szCs w:val="20"/>
              </w:rPr>
              <w:t>.</w:t>
            </w:r>
          </w:p>
        </w:tc>
        <w:tc>
          <w:tcPr>
            <w:tcW w:w="5315" w:type="dxa"/>
          </w:tcPr>
          <w:p w14:paraId="661FD064" w14:textId="77777777" w:rsidR="00E0392B" w:rsidRDefault="00E0392B" w:rsidP="001741B2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60323B2E" w14:textId="77777777" w:rsidR="00E0392B" w:rsidRPr="00171A25" w:rsidRDefault="00E0392B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E0392B" w:rsidRPr="00171A25" w14:paraId="74BEE349" w14:textId="77777777" w:rsidTr="00D135FE">
        <w:trPr>
          <w:trHeight w:val="640"/>
          <w:jc w:val="center"/>
        </w:trPr>
        <w:tc>
          <w:tcPr>
            <w:tcW w:w="3983" w:type="dxa"/>
            <w:vAlign w:val="center"/>
          </w:tcPr>
          <w:p w14:paraId="05529FED" w14:textId="77777777" w:rsidR="00E0392B" w:rsidRPr="009A28E4" w:rsidRDefault="00E0392B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Indicar si el t</w:t>
            </w:r>
            <w:r w:rsidRPr="00171A25">
              <w:rPr>
                <w:rFonts w:ascii="Soberana Sans" w:hAnsi="Soberana Sans" w:cs="Times New Roman"/>
                <w:sz w:val="20"/>
                <w:szCs w:val="20"/>
              </w:rPr>
              <w:t xml:space="preserve">ema de interés para </w:t>
            </w:r>
            <w:r>
              <w:rPr>
                <w:rFonts w:ascii="Soberana Sans" w:hAnsi="Soberana Sans" w:cs="Times New Roman"/>
                <w:sz w:val="20"/>
                <w:szCs w:val="20"/>
              </w:rPr>
              <w:t>la estancia es acorde a proyecto de tesis</w:t>
            </w:r>
          </w:p>
        </w:tc>
        <w:tc>
          <w:tcPr>
            <w:tcW w:w="5315" w:type="dxa"/>
          </w:tcPr>
          <w:p w14:paraId="4DCE0C68" w14:textId="77777777" w:rsidR="00E0392B" w:rsidRPr="00171A25" w:rsidRDefault="00E0392B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E0392B" w:rsidRPr="00171A25" w14:paraId="0D7D3BCA" w14:textId="77777777" w:rsidTr="00D135FE">
        <w:trPr>
          <w:trHeight w:val="333"/>
          <w:jc w:val="center"/>
        </w:trPr>
        <w:tc>
          <w:tcPr>
            <w:tcW w:w="3983" w:type="dxa"/>
            <w:vAlign w:val="center"/>
          </w:tcPr>
          <w:p w14:paraId="5A225F8E" w14:textId="77777777" w:rsidR="00E0392B" w:rsidRDefault="00E0392B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 del proyecto de tesis y asesor(es)</w:t>
            </w:r>
          </w:p>
        </w:tc>
        <w:tc>
          <w:tcPr>
            <w:tcW w:w="5315" w:type="dxa"/>
          </w:tcPr>
          <w:p w14:paraId="7B6E676D" w14:textId="77777777" w:rsidR="00E0392B" w:rsidRDefault="00E0392B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5582C61E" w14:textId="77777777" w:rsidR="00E0392B" w:rsidRDefault="00E0392B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73B8A41F" w14:textId="77777777" w:rsidR="00E0392B" w:rsidRPr="00171A25" w:rsidRDefault="00E0392B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</w:tbl>
    <w:p w14:paraId="4370C6FB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14F7611D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45DAFC2C" w14:textId="77777777" w:rsidR="00E4005E" w:rsidRDefault="00E4005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7D08F641" w14:textId="77777777" w:rsidR="00E4005E" w:rsidRDefault="00E4005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5BDC0662" w14:textId="77777777" w:rsidR="00E4005E" w:rsidRDefault="00E4005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22EDD7A9" w14:textId="77777777" w:rsidR="00E4005E" w:rsidRDefault="00E4005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90"/>
        <w:gridCol w:w="1350"/>
        <w:gridCol w:w="5163"/>
      </w:tblGrid>
      <w:tr w:rsidR="00D135FE" w:rsidRPr="00171A25" w14:paraId="3ED0D1B6" w14:textId="77777777" w:rsidTr="00D135FE">
        <w:trPr>
          <w:trHeight w:val="559"/>
          <w:jc w:val="center"/>
        </w:trPr>
        <w:tc>
          <w:tcPr>
            <w:tcW w:w="9103" w:type="dxa"/>
            <w:gridSpan w:val="3"/>
            <w:shd w:val="clear" w:color="auto" w:fill="000000" w:themeFill="text1"/>
            <w:vAlign w:val="center"/>
          </w:tcPr>
          <w:p w14:paraId="2E88527A" w14:textId="77777777" w:rsidR="00D135FE" w:rsidRPr="00D135FE" w:rsidRDefault="00D135FE" w:rsidP="00D135FE">
            <w:pPr>
              <w:jc w:val="center"/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</w:pPr>
            <w:r w:rsidRPr="00D135FE"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  <w:lastRenderedPageBreak/>
              <w:t>Datos de la Institución de Educación Superior Postulante</w:t>
            </w:r>
          </w:p>
        </w:tc>
      </w:tr>
      <w:tr w:rsidR="00D135FE" w:rsidRPr="00171A25" w14:paraId="4E5248D3" w14:textId="77777777" w:rsidTr="00D135FE">
        <w:trPr>
          <w:jc w:val="center"/>
        </w:trPr>
        <w:tc>
          <w:tcPr>
            <w:tcW w:w="2590" w:type="dxa"/>
            <w:vAlign w:val="center"/>
          </w:tcPr>
          <w:p w14:paraId="6C0A0037" w14:textId="4A4277CC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 xml:space="preserve">Institución </w:t>
            </w:r>
            <w:r>
              <w:rPr>
                <w:rFonts w:ascii="Soberana Sans" w:hAnsi="Soberana Sans" w:cs="Times New Roman"/>
                <w:sz w:val="20"/>
                <w:szCs w:val="20"/>
              </w:rPr>
              <w:t>de Educación Superior Mexicana</w:t>
            </w:r>
          </w:p>
        </w:tc>
        <w:tc>
          <w:tcPr>
            <w:tcW w:w="6513" w:type="dxa"/>
            <w:gridSpan w:val="2"/>
            <w:vAlign w:val="center"/>
          </w:tcPr>
          <w:p w14:paraId="72FAA8AB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1525A6FA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56B73AA9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1ED6C1EA" w14:textId="77777777" w:rsidTr="00D135FE">
        <w:trPr>
          <w:trHeight w:val="467"/>
          <w:jc w:val="center"/>
        </w:trPr>
        <w:tc>
          <w:tcPr>
            <w:tcW w:w="2590" w:type="dxa"/>
            <w:vAlign w:val="center"/>
          </w:tcPr>
          <w:p w14:paraId="45C0A1EA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Entidad Federativa</w:t>
            </w:r>
          </w:p>
        </w:tc>
        <w:tc>
          <w:tcPr>
            <w:tcW w:w="6513" w:type="dxa"/>
            <w:gridSpan w:val="2"/>
            <w:vAlign w:val="center"/>
          </w:tcPr>
          <w:p w14:paraId="0A1070FE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33CB71BA" w14:textId="77777777" w:rsidR="00D135FE" w:rsidRPr="00171A25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762B8498" w14:textId="77777777" w:rsidTr="00D135FE">
        <w:trPr>
          <w:jc w:val="center"/>
        </w:trPr>
        <w:tc>
          <w:tcPr>
            <w:tcW w:w="2590" w:type="dxa"/>
            <w:vMerge w:val="restart"/>
            <w:vAlign w:val="center"/>
          </w:tcPr>
          <w:p w14:paraId="1D077AB6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Nombre del Rector </w:t>
            </w:r>
            <w:proofErr w:type="spellStart"/>
            <w:r>
              <w:rPr>
                <w:rFonts w:ascii="Soberana Sans" w:hAnsi="Soberana Sans" w:cs="Times New Roman"/>
                <w:sz w:val="20"/>
                <w:szCs w:val="20"/>
              </w:rPr>
              <w:t>ó</w:t>
            </w:r>
            <w:proofErr w:type="spellEnd"/>
          </w:p>
          <w:p w14:paraId="44083A6A" w14:textId="42FB5735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 Máxima Autoridad.</w:t>
            </w:r>
          </w:p>
        </w:tc>
        <w:tc>
          <w:tcPr>
            <w:tcW w:w="1350" w:type="dxa"/>
            <w:vAlign w:val="center"/>
          </w:tcPr>
          <w:p w14:paraId="0AB5CC67" w14:textId="67DA2F12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</w:t>
            </w:r>
          </w:p>
        </w:tc>
        <w:tc>
          <w:tcPr>
            <w:tcW w:w="5163" w:type="dxa"/>
            <w:vAlign w:val="center"/>
          </w:tcPr>
          <w:p w14:paraId="384CAB5E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7B6F415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C4C0FF1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6D51B621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2C50FB3" w14:textId="100B1D49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</w:t>
            </w:r>
          </w:p>
        </w:tc>
        <w:tc>
          <w:tcPr>
            <w:tcW w:w="5163" w:type="dxa"/>
            <w:vAlign w:val="center"/>
          </w:tcPr>
          <w:p w14:paraId="70570937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0CF84A6E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6B563603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0249094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6F68080" w14:textId="3223E09E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</w:t>
            </w:r>
          </w:p>
        </w:tc>
        <w:tc>
          <w:tcPr>
            <w:tcW w:w="5163" w:type="dxa"/>
            <w:vAlign w:val="center"/>
          </w:tcPr>
          <w:p w14:paraId="79AC8AD0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3F18CA90" w14:textId="77777777" w:rsidTr="00D135FE">
        <w:trPr>
          <w:jc w:val="center"/>
        </w:trPr>
        <w:tc>
          <w:tcPr>
            <w:tcW w:w="2590" w:type="dxa"/>
            <w:vMerge w:val="restart"/>
            <w:vAlign w:val="center"/>
          </w:tcPr>
          <w:p w14:paraId="0C022C7B" w14:textId="2B712F73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Nombre y Cargo del Representante legal</w:t>
            </w:r>
          </w:p>
        </w:tc>
        <w:tc>
          <w:tcPr>
            <w:tcW w:w="1350" w:type="dxa"/>
            <w:vAlign w:val="center"/>
          </w:tcPr>
          <w:p w14:paraId="4A7116F7" w14:textId="442BEECD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</w:t>
            </w:r>
          </w:p>
        </w:tc>
        <w:tc>
          <w:tcPr>
            <w:tcW w:w="5163" w:type="dxa"/>
            <w:vAlign w:val="center"/>
          </w:tcPr>
          <w:p w14:paraId="1E4B1FC5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6F8AE8FB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7DDF0A75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50463490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05B681B" w14:textId="78218101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</w:t>
            </w:r>
          </w:p>
        </w:tc>
        <w:tc>
          <w:tcPr>
            <w:tcW w:w="5163" w:type="dxa"/>
            <w:vAlign w:val="center"/>
          </w:tcPr>
          <w:p w14:paraId="430E96A4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3DB5ADF3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0FE429EF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07DFEB2E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4E0B7E" w14:textId="65EB28EA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</w:t>
            </w:r>
          </w:p>
        </w:tc>
        <w:tc>
          <w:tcPr>
            <w:tcW w:w="5163" w:type="dxa"/>
            <w:vAlign w:val="center"/>
          </w:tcPr>
          <w:p w14:paraId="311BBB10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31EC60D" w14:textId="77777777" w:rsidTr="00D135FE">
        <w:trPr>
          <w:jc w:val="center"/>
        </w:trPr>
        <w:tc>
          <w:tcPr>
            <w:tcW w:w="2590" w:type="dxa"/>
            <w:vMerge w:val="restart"/>
            <w:vAlign w:val="center"/>
          </w:tcPr>
          <w:p w14:paraId="70E36738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Nombre y cargo del responsable de los </w:t>
            </w:r>
          </w:p>
          <w:p w14:paraId="25AAFCD3" w14:textId="5EFBB731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proofErr w:type="spellStart"/>
            <w:r>
              <w:rPr>
                <w:rFonts w:ascii="Soberana Sans" w:hAnsi="Soberana Sans" w:cs="Times New Roman"/>
                <w:sz w:val="20"/>
                <w:szCs w:val="20"/>
              </w:rPr>
              <w:t>tramites</w:t>
            </w:r>
            <w:proofErr w:type="spellEnd"/>
            <w:r>
              <w:rPr>
                <w:rFonts w:ascii="Soberana Sans" w:hAnsi="Soberana Sans" w:cs="Times New Roman"/>
                <w:sz w:val="20"/>
                <w:szCs w:val="20"/>
              </w:rPr>
              <w:t xml:space="preserve"> ante la AEM</w:t>
            </w:r>
          </w:p>
        </w:tc>
        <w:tc>
          <w:tcPr>
            <w:tcW w:w="1350" w:type="dxa"/>
            <w:vAlign w:val="center"/>
          </w:tcPr>
          <w:p w14:paraId="2BB1FC1A" w14:textId="6474F8BA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</w:t>
            </w:r>
          </w:p>
        </w:tc>
        <w:tc>
          <w:tcPr>
            <w:tcW w:w="5163" w:type="dxa"/>
            <w:vAlign w:val="center"/>
          </w:tcPr>
          <w:p w14:paraId="21B5F5C2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662135EE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4921F20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49456E54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7A66BFA" w14:textId="4312C29E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</w:t>
            </w:r>
          </w:p>
        </w:tc>
        <w:tc>
          <w:tcPr>
            <w:tcW w:w="5163" w:type="dxa"/>
            <w:vAlign w:val="center"/>
          </w:tcPr>
          <w:p w14:paraId="5CA1E7B2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16891909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FEA424D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61E83E7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5B23EC4" w14:textId="654835F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</w:t>
            </w:r>
          </w:p>
        </w:tc>
        <w:tc>
          <w:tcPr>
            <w:tcW w:w="5163" w:type="dxa"/>
            <w:vAlign w:val="center"/>
          </w:tcPr>
          <w:p w14:paraId="421EBA9F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</w:tbl>
    <w:p w14:paraId="3DA6EAF1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2750FA73" w14:textId="77777777" w:rsidR="00D135FE" w:rsidRPr="00171A25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66F3556C" w14:textId="25852528" w:rsidR="00D46709" w:rsidRDefault="00285A5B" w:rsidP="00285A5B">
      <w:pPr>
        <w:rPr>
          <w:rFonts w:ascii="Soberana Sans" w:hAnsi="Soberana Sans" w:cs="Times New Roman"/>
          <w:sz w:val="20"/>
          <w:szCs w:val="20"/>
        </w:rPr>
      </w:pPr>
      <w:r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   </w:t>
      </w:r>
      <w:r w:rsidR="00ED37D4">
        <w:rPr>
          <w:rFonts w:ascii="Soberana Sans" w:hAnsi="Soberana Sans" w:cs="Times New Roman"/>
          <w:b/>
          <w:i/>
          <w:sz w:val="20"/>
          <w:szCs w:val="20"/>
          <w:u w:val="single"/>
        </w:rPr>
        <w:t>“</w:t>
      </w:r>
      <w:r w:rsidR="00ED37D4" w:rsidRPr="00D46709">
        <w:rPr>
          <w:rFonts w:ascii="Soberana Sans" w:hAnsi="Soberana Sans" w:cs="Times New Roman"/>
          <w:i/>
          <w:sz w:val="20"/>
          <w:szCs w:val="20"/>
          <w:u w:val="single"/>
        </w:rPr>
        <w:t xml:space="preserve">Institución </w:t>
      </w:r>
      <w:proofErr w:type="gramStart"/>
      <w:r w:rsidR="00ED37D4" w:rsidRPr="00D46709">
        <w:rPr>
          <w:rFonts w:ascii="Soberana Sans" w:hAnsi="Soberana Sans" w:cs="Times New Roman"/>
          <w:i/>
          <w:sz w:val="20"/>
          <w:szCs w:val="20"/>
          <w:u w:val="single"/>
        </w:rPr>
        <w:t>educativa</w:t>
      </w:r>
      <w:r w:rsidR="00CA0D41">
        <w:rPr>
          <w:rFonts w:ascii="Soberana Sans" w:hAnsi="Soberana Sans" w:cs="Times New Roman"/>
          <w:i/>
          <w:sz w:val="20"/>
          <w:szCs w:val="20"/>
          <w:u w:val="single"/>
        </w:rPr>
        <w:t>”</w:t>
      </w:r>
      <w:r w:rsidR="00CA0D41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</w:t>
      </w:r>
      <w:r w:rsidR="00CA0D41">
        <w:rPr>
          <w:rFonts w:ascii="Soberana Sans" w:hAnsi="Soberana Sans" w:cs="Times New Roman"/>
          <w:sz w:val="20"/>
          <w:szCs w:val="20"/>
        </w:rPr>
        <w:t xml:space="preserve"> d</w:t>
      </w:r>
      <w:r w:rsidR="00D135FE">
        <w:rPr>
          <w:rFonts w:ascii="Soberana Sans" w:hAnsi="Soberana Sans" w:cs="Times New Roman"/>
          <w:sz w:val="20"/>
          <w:szCs w:val="20"/>
        </w:rPr>
        <w:t>eslinda</w:t>
      </w:r>
      <w:proofErr w:type="gramEnd"/>
      <w:r w:rsidR="00D135FE">
        <w:rPr>
          <w:rFonts w:ascii="Soberana Sans" w:hAnsi="Soberana Sans" w:cs="Times New Roman"/>
          <w:sz w:val="20"/>
          <w:szCs w:val="20"/>
        </w:rPr>
        <w:t xml:space="preserve"> de responsabilidades a la </w:t>
      </w:r>
      <w:r w:rsidR="00D135FE" w:rsidRPr="00171A25">
        <w:rPr>
          <w:rFonts w:ascii="Soberana Sans" w:hAnsi="Soberana Sans" w:cs="Times New Roman"/>
          <w:sz w:val="20"/>
          <w:szCs w:val="20"/>
        </w:rPr>
        <w:t xml:space="preserve">Agencia Espacial </w:t>
      </w:r>
      <w:r w:rsidR="00D135FE">
        <w:rPr>
          <w:rFonts w:ascii="Soberana Sans" w:hAnsi="Soberana Sans" w:cs="Times New Roman"/>
          <w:sz w:val="20"/>
          <w:szCs w:val="20"/>
        </w:rPr>
        <w:t xml:space="preserve">Mexicana </w:t>
      </w:r>
      <w:r w:rsidR="00D135FE" w:rsidRPr="00171A25">
        <w:rPr>
          <w:rFonts w:ascii="Soberana Sans" w:hAnsi="Soberana Sans" w:cs="Times New Roman"/>
          <w:sz w:val="20"/>
          <w:szCs w:val="20"/>
        </w:rPr>
        <w:t>de cualquier daño o perjuicio que pudiera sufrir el estudiante candidato durante la estancia</w:t>
      </w:r>
      <w:r w:rsidR="0098547F">
        <w:rPr>
          <w:rFonts w:ascii="Soberana Sans" w:hAnsi="Soberana Sans" w:cs="Times New Roman"/>
          <w:sz w:val="20"/>
          <w:szCs w:val="20"/>
        </w:rPr>
        <w:t>.</w:t>
      </w:r>
      <w:r w:rsidR="00D135FE" w:rsidRPr="00171A25">
        <w:rPr>
          <w:rFonts w:ascii="Soberana Sans" w:hAnsi="Soberana Sans" w:cs="Times New Roman"/>
          <w:sz w:val="20"/>
          <w:szCs w:val="20"/>
        </w:rPr>
        <w:t xml:space="preserve"> </w:t>
      </w:r>
    </w:p>
    <w:p w14:paraId="4C89482A" w14:textId="77777777" w:rsidR="0098547F" w:rsidRDefault="0098547F" w:rsidP="00285A5B">
      <w:pPr>
        <w:rPr>
          <w:rFonts w:ascii="Soberana Sans" w:hAnsi="Soberana Sans" w:cs="Times New Roman"/>
          <w:sz w:val="20"/>
          <w:szCs w:val="20"/>
        </w:rPr>
      </w:pPr>
    </w:p>
    <w:p w14:paraId="0F37CA77" w14:textId="77777777" w:rsidR="0098547F" w:rsidRDefault="0098547F" w:rsidP="00285A5B">
      <w:pPr>
        <w:rPr>
          <w:rFonts w:ascii="Soberana Sans" w:hAnsi="Soberana Sans" w:cs="Times New Roman"/>
          <w:sz w:val="20"/>
          <w:szCs w:val="20"/>
        </w:rPr>
      </w:pPr>
    </w:p>
    <w:p w14:paraId="141D319E" w14:textId="21087147" w:rsidR="00D135FE" w:rsidRPr="00943F87" w:rsidRDefault="00D135FE" w:rsidP="00285A5B">
      <w:pPr>
        <w:rPr>
          <w:rFonts w:ascii="Soberana Sans" w:hAnsi="Soberana Sans" w:cs="Times New Roman"/>
          <w:b/>
          <w:sz w:val="20"/>
          <w:szCs w:val="20"/>
        </w:rPr>
      </w:pPr>
      <w:r>
        <w:rPr>
          <w:rFonts w:ascii="Soberana Sans" w:hAnsi="Soberana Sans" w:cs="Times New Roman"/>
          <w:b/>
          <w:sz w:val="20"/>
          <w:szCs w:val="20"/>
        </w:rPr>
        <w:t>Atentamente</w:t>
      </w:r>
      <w:r w:rsidR="00A43BE7">
        <w:rPr>
          <w:rFonts w:ascii="Soberana Sans" w:hAnsi="Soberana Sans" w:cs="Times New Roman"/>
          <w:b/>
          <w:sz w:val="20"/>
          <w:szCs w:val="20"/>
        </w:rPr>
        <w:t>:</w:t>
      </w:r>
    </w:p>
    <w:p w14:paraId="3F053811" w14:textId="77777777" w:rsidR="00D135FE" w:rsidRDefault="00D135FE" w:rsidP="00D135FE">
      <w:pPr>
        <w:jc w:val="center"/>
        <w:rPr>
          <w:rFonts w:ascii="Soberana Sans" w:hAnsi="Soberana Sans" w:cs="Times New Roman"/>
          <w:sz w:val="20"/>
          <w:szCs w:val="20"/>
        </w:rPr>
      </w:pPr>
    </w:p>
    <w:p w14:paraId="4644AA75" w14:textId="1894DA15" w:rsidR="00D135FE" w:rsidRDefault="00D135FE" w:rsidP="00D135FE">
      <w:pPr>
        <w:jc w:val="center"/>
        <w:rPr>
          <w:rFonts w:ascii="Soberana Sans" w:hAnsi="Soberana Sans" w:cs="Times New Roman"/>
          <w:sz w:val="20"/>
          <w:szCs w:val="20"/>
        </w:rPr>
      </w:pPr>
    </w:p>
    <w:p w14:paraId="534C32E1" w14:textId="69A62E74" w:rsidR="00D135FE" w:rsidRPr="00171A25" w:rsidRDefault="00D135FE" w:rsidP="00D135FE">
      <w:pPr>
        <w:jc w:val="center"/>
        <w:rPr>
          <w:rFonts w:ascii="Soberana Sans" w:hAnsi="Soberana Sans" w:cs="Times New Roman"/>
          <w:sz w:val="20"/>
          <w:szCs w:val="20"/>
        </w:rPr>
      </w:pPr>
      <w:r>
        <w:rPr>
          <w:rFonts w:ascii="Soberana Sans" w:hAnsi="Soberana Sans" w:cs="Times New Roman"/>
          <w:sz w:val="20"/>
          <w:szCs w:val="20"/>
        </w:rPr>
        <w:t>_____________________________________________________</w:t>
      </w:r>
    </w:p>
    <w:p w14:paraId="59200D31" w14:textId="77777777" w:rsidR="00D135FE" w:rsidRPr="00171A25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sectPr w:rsidR="00D135FE" w:rsidRPr="00171A25" w:rsidSect="00D626FB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11" w:right="1325" w:bottom="1411" w:left="1411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88FDC" w14:textId="77777777" w:rsidR="00ED37D4" w:rsidRDefault="00ED37D4" w:rsidP="00C66693">
      <w:r>
        <w:separator/>
      </w:r>
    </w:p>
  </w:endnote>
  <w:endnote w:type="continuationSeparator" w:id="0">
    <w:p w14:paraId="3087377A" w14:textId="77777777" w:rsidR="00ED37D4" w:rsidRDefault="00ED37D4" w:rsidP="00C6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oberana Titular">
    <w:panose1 w:val="02000000000000000000"/>
    <w:charset w:val="00"/>
    <w:family w:val="auto"/>
    <w:pitch w:val="variable"/>
    <w:sig w:usb0="800000AF" w:usb1="4000204A" w:usb2="00000000" w:usb3="00000000" w:csb0="00000001" w:csb1="00000000"/>
  </w:font>
  <w:font w:name="Soberana Sans">
    <w:panose1 w:val="02000000000000000000"/>
    <w:charset w:val="00"/>
    <w:family w:val="auto"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ED264" w14:textId="3DA24F2B" w:rsidR="00ED37D4" w:rsidRPr="00C66693" w:rsidRDefault="00ED37D4" w:rsidP="00EF28F2">
    <w:pPr>
      <w:pStyle w:val="Piedepgina"/>
      <w:rPr>
        <w:rStyle w:val="Nmerodepgina"/>
        <w:rFonts w:ascii="Soberana Sans" w:hAnsi="Soberana Sans"/>
        <w:color w:val="7F7F7F" w:themeColor="text1" w:themeTint="80"/>
        <w:sz w:val="22"/>
      </w:rPr>
    </w:pP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begin"/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instrText xml:space="preserve"> PAGE </w:instrText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separate"/>
    </w:r>
    <w:r w:rsidR="004A5F86">
      <w:rPr>
        <w:rStyle w:val="Nmerodepgina"/>
        <w:rFonts w:ascii="Soberana Sans" w:hAnsi="Soberana Sans"/>
        <w:noProof/>
        <w:color w:val="7F7F7F" w:themeColor="text1" w:themeTint="80"/>
        <w:sz w:val="22"/>
      </w:rPr>
      <w:t>2</w:t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end"/>
    </w:r>
  </w:p>
  <w:p w14:paraId="291A3034" w14:textId="77777777" w:rsidR="00ED37D4" w:rsidRDefault="00ED37D4" w:rsidP="00EF28F2">
    <w:pPr>
      <w:pStyle w:val="Piedepgina"/>
      <w:ind w:left="-1418"/>
      <w:jc w:val="right"/>
      <w:rPr>
        <w:rStyle w:val="Nmerodepgina"/>
      </w:rPr>
    </w:pPr>
  </w:p>
  <w:p w14:paraId="6CB807B1" w14:textId="77777777" w:rsidR="00ED37D4" w:rsidRDefault="00ED37D4" w:rsidP="00EF28F2">
    <w:pPr>
      <w:pStyle w:val="Piedepgina"/>
      <w:ind w:left="-1418"/>
      <w:jc w:val="right"/>
      <w:rPr>
        <w:rStyle w:val="Nmerodepgina"/>
      </w:rPr>
    </w:pPr>
    <w:r>
      <w:rPr>
        <w:noProof/>
        <w:lang w:eastAsia="es-ES_tradnl"/>
      </w:rPr>
      <w:drawing>
        <wp:inline distT="0" distB="0" distL="0" distR="0" wp14:anchorId="6B0BF21B" wp14:editId="4453E9B9">
          <wp:extent cx="7817472" cy="523973"/>
          <wp:effectExtent l="0" t="0" r="6350" b="9525"/>
          <wp:docPr id="9" name="Imagen 9" descr="Macintosh HD:Users:Vianney:Desktop:Pl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Vianney:Desktop:Ple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4169" cy="52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967BA" w14:textId="688DABCB" w:rsidR="00ED37D4" w:rsidRPr="00C66693" w:rsidRDefault="00ED37D4" w:rsidP="00EF28F2">
    <w:pPr>
      <w:pStyle w:val="Piedepgina"/>
      <w:rPr>
        <w:rStyle w:val="Nmerodepgina"/>
        <w:rFonts w:ascii="Soberana Sans" w:hAnsi="Soberana Sans"/>
        <w:color w:val="7F7F7F" w:themeColor="text1" w:themeTint="80"/>
        <w:sz w:val="22"/>
      </w:rPr>
    </w:pPr>
  </w:p>
  <w:p w14:paraId="455D0696" w14:textId="1E008E39" w:rsidR="00ED37D4" w:rsidRDefault="00ED37D4" w:rsidP="00C66693">
    <w:pPr>
      <w:pStyle w:val="Piedepgina"/>
      <w:ind w:left="-141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607D5" w14:textId="2E2724C1" w:rsidR="00ED37D4" w:rsidRPr="00C66693" w:rsidRDefault="00ED37D4" w:rsidP="000B1DD2">
    <w:pPr>
      <w:pStyle w:val="Piedepgina"/>
      <w:jc w:val="right"/>
      <w:rPr>
        <w:rStyle w:val="Nmerodepgina"/>
        <w:rFonts w:ascii="Soberana Sans" w:hAnsi="Soberana Sans"/>
        <w:color w:val="7F7F7F" w:themeColor="text1" w:themeTint="80"/>
        <w:sz w:val="22"/>
      </w:rPr>
    </w:pP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begin"/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instrText xml:space="preserve"> PAGE </w:instrText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separate"/>
    </w:r>
    <w:r w:rsidR="004A5F86">
      <w:rPr>
        <w:rStyle w:val="Nmerodepgina"/>
        <w:rFonts w:ascii="Soberana Sans" w:hAnsi="Soberana Sans"/>
        <w:noProof/>
        <w:color w:val="7F7F7F" w:themeColor="text1" w:themeTint="80"/>
        <w:sz w:val="22"/>
      </w:rPr>
      <w:t>1</w:t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end"/>
    </w:r>
  </w:p>
  <w:p w14:paraId="435748F3" w14:textId="11C4B275" w:rsidR="00ED37D4" w:rsidRDefault="00ED37D4" w:rsidP="00C66693">
    <w:pPr>
      <w:pStyle w:val="Piedepgina"/>
      <w:ind w:left="-1418"/>
      <w:jc w:val="right"/>
      <w:rPr>
        <w:rStyle w:val="Nmerodepgina"/>
      </w:rPr>
    </w:pPr>
  </w:p>
  <w:p w14:paraId="06967290" w14:textId="1CC27128" w:rsidR="00ED37D4" w:rsidRDefault="00ED37D4" w:rsidP="00C66693">
    <w:pPr>
      <w:pStyle w:val="Piedepgina"/>
      <w:ind w:left="-1418"/>
      <w:jc w:val="right"/>
      <w:rPr>
        <w:rStyle w:val="Nmerodepgina"/>
      </w:rPr>
    </w:pPr>
    <w:r>
      <w:rPr>
        <w:noProof/>
        <w:lang w:eastAsia="es-ES_tradnl"/>
      </w:rPr>
      <w:drawing>
        <wp:inline distT="0" distB="0" distL="0" distR="0" wp14:anchorId="6A7BC154" wp14:editId="67F9686A">
          <wp:extent cx="7817472" cy="523973"/>
          <wp:effectExtent l="0" t="0" r="6350" b="9525"/>
          <wp:docPr id="6" name="Imagen 6" descr="Macintosh HD:Users:Vianney:Desktop:Pl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Vianney:Desktop:Ple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4169" cy="52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B5C173" w14:textId="61E24B82" w:rsidR="00ED37D4" w:rsidRDefault="00ED37D4" w:rsidP="00C66693">
    <w:pPr>
      <w:pStyle w:val="Piedepgina"/>
      <w:ind w:left="-1418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82450" w14:textId="77777777" w:rsidR="00ED37D4" w:rsidRDefault="00ED37D4" w:rsidP="00C66693">
      <w:r>
        <w:separator/>
      </w:r>
    </w:p>
  </w:footnote>
  <w:footnote w:type="continuationSeparator" w:id="0">
    <w:p w14:paraId="0B949E15" w14:textId="77777777" w:rsidR="00ED37D4" w:rsidRDefault="00ED37D4" w:rsidP="00C666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1A0CD" w14:textId="21554444" w:rsidR="00ED37D4" w:rsidRPr="008D68D3" w:rsidRDefault="00ED37D4" w:rsidP="008D68D3">
    <w:pPr>
      <w:jc w:val="center"/>
      <w:rPr>
        <w:rFonts w:ascii="Soberana Titular" w:hAnsi="Soberana Titular"/>
        <w:b/>
        <w:color w:val="7F7F7F" w:themeColor="text1" w:themeTint="80"/>
        <w:sz w:val="20"/>
      </w:rPr>
    </w:pPr>
    <w:r w:rsidRPr="008D68D3">
      <w:rPr>
        <w:rFonts w:ascii="Soberana Titular" w:hAnsi="Soberana Titular"/>
        <w:b/>
        <w:color w:val="7F7F7F" w:themeColor="text1" w:themeTint="80"/>
        <w:sz w:val="20"/>
      </w:rPr>
      <w:t>ANEXO III</w:t>
    </w:r>
  </w:p>
  <w:p w14:paraId="3F8E11E0" w14:textId="0EB1890F" w:rsidR="00ED37D4" w:rsidRPr="008F03B4" w:rsidRDefault="00ED37D4" w:rsidP="00736730">
    <w:pPr>
      <w:jc w:val="center"/>
      <w:rPr>
        <w:rFonts w:ascii="Soberana Titular" w:hAnsi="Soberana Titular"/>
        <w:b/>
        <w:color w:val="7F7F7F" w:themeColor="text1" w:themeTint="80"/>
        <w:sz w:val="20"/>
      </w:rPr>
    </w:pPr>
    <w:r>
      <w:rPr>
        <w:rFonts w:ascii="Soberana Titular" w:hAnsi="Soberana Titular"/>
        <w:b/>
        <w:color w:val="7F7F7F" w:themeColor="text1" w:themeTint="80"/>
        <w:sz w:val="20"/>
      </w:rPr>
      <w:t>“Carta de Postulación p</w:t>
    </w:r>
    <w:r w:rsidR="004A5F86">
      <w:rPr>
        <w:rFonts w:ascii="Soberana Titular" w:hAnsi="Soberana Titular"/>
        <w:b/>
        <w:color w:val="7F7F7F" w:themeColor="text1" w:themeTint="80"/>
        <w:sz w:val="20"/>
      </w:rPr>
      <w:t>ara estancias cortas en la Agencia Espacial Mexicana</w:t>
    </w:r>
    <w:r w:rsidRPr="008F03B4">
      <w:rPr>
        <w:rFonts w:ascii="Soberana Titular" w:hAnsi="Soberana Titular"/>
        <w:b/>
        <w:color w:val="7F7F7F" w:themeColor="text1" w:themeTint="80"/>
        <w:sz w:val="20"/>
      </w:rPr>
      <w:t>”</w:t>
    </w:r>
  </w:p>
  <w:p w14:paraId="61B203B1" w14:textId="5E662264" w:rsidR="00ED37D4" w:rsidRDefault="00ED37D4" w:rsidP="00983880">
    <w:pPr>
      <w:jc w:val="center"/>
      <w:rPr>
        <w:rFonts w:ascii="Soberana Titular" w:hAnsi="Soberana Titular"/>
        <w:b/>
        <w:color w:val="7F7F7F" w:themeColor="text1" w:themeTint="80"/>
        <w:sz w:val="20"/>
      </w:rPr>
    </w:pPr>
  </w:p>
  <w:p w14:paraId="61617839" w14:textId="77777777" w:rsidR="00ED37D4" w:rsidRPr="00983880" w:rsidRDefault="00ED37D4" w:rsidP="00983880">
    <w:pPr>
      <w:jc w:val="center"/>
      <w:rPr>
        <w:rFonts w:ascii="Soberana Titular" w:hAnsi="Soberana Titular"/>
        <w:b/>
        <w:color w:val="7F7F7F" w:themeColor="text1" w:themeTint="80"/>
        <w:sz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B7B46" w14:textId="77777777" w:rsidR="00ED37D4" w:rsidRPr="00325A43" w:rsidRDefault="00ED37D4" w:rsidP="00C66693">
    <w:pPr>
      <w:pStyle w:val="Encabezado"/>
      <w:jc w:val="right"/>
      <w:rPr>
        <w:rFonts w:ascii="Soberana Titular" w:hAnsi="Soberana Titular"/>
        <w:b/>
        <w:color w:val="7F7F7F" w:themeColor="text1" w:themeTint="80"/>
        <w:sz w:val="20"/>
      </w:rPr>
    </w:pPr>
    <w:r w:rsidRPr="00325A43">
      <w:rPr>
        <w:rFonts w:ascii="Soberana Titular" w:hAnsi="Soberana Titular"/>
        <w:b/>
        <w:color w:val="7F7F7F" w:themeColor="text1" w:themeTint="80"/>
        <w:sz w:val="20"/>
      </w:rPr>
      <w:t>Agencia Espacial Mexicana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4"/>
      <w:numFmt w:val="decimal"/>
      <w:lvlText w:val="%1."/>
      <w:lvlJc w:val="left"/>
      <w:pPr>
        <w:ind w:left="1380" w:hanging="360"/>
      </w:pPr>
    </w:lvl>
    <w:lvl w:ilvl="1" w:tplc="00000066">
      <w:start w:val="1"/>
      <w:numFmt w:val="lowerLetter"/>
      <w:lvlText w:val="%2."/>
      <w:lvlJc w:val="left"/>
      <w:pPr>
        <w:ind w:left="21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8"/>
    <w:multiLevelType w:val="hybridMultilevel"/>
    <w:tmpl w:val="7C28A170"/>
    <w:lvl w:ilvl="0" w:tplc="000002BD">
      <w:start w:val="1"/>
      <w:numFmt w:val="decimal"/>
      <w:lvlText w:val="%1."/>
      <w:lvlJc w:val="left"/>
      <w:pPr>
        <w:ind w:left="940" w:hanging="360"/>
      </w:pPr>
    </w:lvl>
    <w:lvl w:ilvl="1" w:tplc="F5EAC92E">
      <w:start w:val="1"/>
      <w:numFmt w:val="upperLetter"/>
      <w:lvlText w:val="%2."/>
      <w:lvlJc w:val="left"/>
      <w:pPr>
        <w:ind w:left="166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9"/>
    <w:multiLevelType w:val="hybridMultilevel"/>
    <w:tmpl w:val="36C0DB88"/>
    <w:lvl w:ilvl="0" w:tplc="9E12B6A0">
      <w:start w:val="7"/>
      <w:numFmt w:val="upperRoman"/>
      <w:lvlText w:val="%1."/>
      <w:lvlJc w:val="left"/>
      <w:pPr>
        <w:ind w:left="720" w:hanging="360"/>
      </w:pPr>
      <w:rPr>
        <w:sz w:val="36"/>
        <w:szCs w:val="36"/>
      </w:rPr>
    </w:lvl>
    <w:lvl w:ilvl="1" w:tplc="0000032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75442A"/>
    <w:multiLevelType w:val="hybridMultilevel"/>
    <w:tmpl w:val="27346B98"/>
    <w:lvl w:ilvl="0" w:tplc="FA785E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2496481"/>
    <w:multiLevelType w:val="hybridMultilevel"/>
    <w:tmpl w:val="DA5EC4B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08702E"/>
    <w:multiLevelType w:val="hybridMultilevel"/>
    <w:tmpl w:val="A6FCAE4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52D43"/>
    <w:multiLevelType w:val="hybridMultilevel"/>
    <w:tmpl w:val="E34A4FB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9E1A1A"/>
    <w:multiLevelType w:val="hybridMultilevel"/>
    <w:tmpl w:val="FD8C8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30967"/>
    <w:multiLevelType w:val="hybridMultilevel"/>
    <w:tmpl w:val="A5E82E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6C0AD0"/>
    <w:multiLevelType w:val="hybridMultilevel"/>
    <w:tmpl w:val="93EAE174"/>
    <w:lvl w:ilvl="0" w:tplc="74648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E411D7"/>
    <w:multiLevelType w:val="hybridMultilevel"/>
    <w:tmpl w:val="3D86A698"/>
    <w:lvl w:ilvl="0" w:tplc="1940182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85379"/>
    <w:multiLevelType w:val="hybridMultilevel"/>
    <w:tmpl w:val="C3DC60E2"/>
    <w:lvl w:ilvl="0" w:tplc="DB6AF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84357D7"/>
    <w:multiLevelType w:val="hybridMultilevel"/>
    <w:tmpl w:val="14C89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43461"/>
    <w:multiLevelType w:val="hybridMultilevel"/>
    <w:tmpl w:val="F602398A"/>
    <w:lvl w:ilvl="0" w:tplc="DDB87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B11B6"/>
    <w:multiLevelType w:val="hybridMultilevel"/>
    <w:tmpl w:val="1AA0F5FE"/>
    <w:lvl w:ilvl="0" w:tplc="1940182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50DEC6A0">
      <w:start w:val="1"/>
      <w:numFmt w:val="upperLetter"/>
      <w:lvlText w:val="%4."/>
      <w:lvlJc w:val="left"/>
      <w:pPr>
        <w:ind w:left="3228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57344CB"/>
    <w:multiLevelType w:val="multilevel"/>
    <w:tmpl w:val="FA009B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81B24"/>
    <w:multiLevelType w:val="hybridMultilevel"/>
    <w:tmpl w:val="E34A4FB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DE5862"/>
    <w:multiLevelType w:val="hybridMultilevel"/>
    <w:tmpl w:val="5E2AE4CC"/>
    <w:lvl w:ilvl="0" w:tplc="0C0A000F">
      <w:start w:val="1"/>
      <w:numFmt w:val="decimal"/>
      <w:lvlText w:val="%1."/>
      <w:lvlJc w:val="left"/>
      <w:pPr>
        <w:ind w:left="1788" w:hanging="360"/>
      </w:p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4EDB6815"/>
    <w:multiLevelType w:val="hybridMultilevel"/>
    <w:tmpl w:val="70A612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ED0A23A0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E5248"/>
    <w:multiLevelType w:val="hybridMultilevel"/>
    <w:tmpl w:val="E6B0897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8A66BA"/>
    <w:multiLevelType w:val="hybridMultilevel"/>
    <w:tmpl w:val="9566E422"/>
    <w:lvl w:ilvl="0" w:tplc="A98CFE98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63C1458"/>
    <w:multiLevelType w:val="hybridMultilevel"/>
    <w:tmpl w:val="515C8874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4B30694"/>
    <w:multiLevelType w:val="multilevel"/>
    <w:tmpl w:val="FA009B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D533D"/>
    <w:multiLevelType w:val="hybridMultilevel"/>
    <w:tmpl w:val="0826E2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31137"/>
    <w:multiLevelType w:val="hybridMultilevel"/>
    <w:tmpl w:val="1ADCB22A"/>
    <w:lvl w:ilvl="0" w:tplc="0C0A0013">
      <w:start w:val="1"/>
      <w:numFmt w:val="upperRoman"/>
      <w:lvlText w:val="%1."/>
      <w:lvlJc w:val="right"/>
      <w:pPr>
        <w:ind w:left="540" w:hanging="180"/>
      </w:pPr>
    </w:lvl>
    <w:lvl w:ilvl="1" w:tplc="ED0A23A0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1"/>
  </w:num>
  <w:num w:numId="4">
    <w:abstractNumId w:val="14"/>
  </w:num>
  <w:num w:numId="5">
    <w:abstractNumId w:val="6"/>
  </w:num>
  <w:num w:numId="6">
    <w:abstractNumId w:val="17"/>
  </w:num>
  <w:num w:numId="7">
    <w:abstractNumId w:val="8"/>
  </w:num>
  <w:num w:numId="8">
    <w:abstractNumId w:val="13"/>
  </w:num>
  <w:num w:numId="9">
    <w:abstractNumId w:val="15"/>
  </w:num>
  <w:num w:numId="10">
    <w:abstractNumId w:val="25"/>
  </w:num>
  <w:num w:numId="11">
    <w:abstractNumId w:val="18"/>
  </w:num>
  <w:num w:numId="12">
    <w:abstractNumId w:val="1"/>
  </w:num>
  <w:num w:numId="13">
    <w:abstractNumId w:val="7"/>
  </w:num>
  <w:num w:numId="14">
    <w:abstractNumId w:val="22"/>
  </w:num>
  <w:num w:numId="15">
    <w:abstractNumId w:val="12"/>
  </w:num>
  <w:num w:numId="16">
    <w:abstractNumId w:val="4"/>
  </w:num>
  <w:num w:numId="17">
    <w:abstractNumId w:val="5"/>
  </w:num>
  <w:num w:numId="18">
    <w:abstractNumId w:val="20"/>
  </w:num>
  <w:num w:numId="19">
    <w:abstractNumId w:val="9"/>
  </w:num>
  <w:num w:numId="20">
    <w:abstractNumId w:val="19"/>
  </w:num>
  <w:num w:numId="21">
    <w:abstractNumId w:val="2"/>
  </w:num>
  <w:num w:numId="22">
    <w:abstractNumId w:val="23"/>
  </w:num>
  <w:num w:numId="23">
    <w:abstractNumId w:val="3"/>
  </w:num>
  <w:num w:numId="24">
    <w:abstractNumId w:val="21"/>
  </w:num>
  <w:num w:numId="25">
    <w:abstractNumId w:val="24"/>
  </w:num>
  <w:num w:numId="26">
    <w:abstractNumId w:val="10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hideSpellingErrors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93"/>
    <w:rsid w:val="00003FE4"/>
    <w:rsid w:val="000454ED"/>
    <w:rsid w:val="000A7924"/>
    <w:rsid w:val="000B1DD2"/>
    <w:rsid w:val="000C6444"/>
    <w:rsid w:val="000E0276"/>
    <w:rsid w:val="000E1689"/>
    <w:rsid w:val="00117F1E"/>
    <w:rsid w:val="00152F17"/>
    <w:rsid w:val="001741B2"/>
    <w:rsid w:val="001A1F63"/>
    <w:rsid w:val="001B0E1A"/>
    <w:rsid w:val="001B3824"/>
    <w:rsid w:val="001D7897"/>
    <w:rsid w:val="00232F9E"/>
    <w:rsid w:val="00260089"/>
    <w:rsid w:val="00272C75"/>
    <w:rsid w:val="00285A5B"/>
    <w:rsid w:val="002F5B44"/>
    <w:rsid w:val="00301654"/>
    <w:rsid w:val="00315C8D"/>
    <w:rsid w:val="00320665"/>
    <w:rsid w:val="00325A43"/>
    <w:rsid w:val="00372D9B"/>
    <w:rsid w:val="004350C3"/>
    <w:rsid w:val="00435CEF"/>
    <w:rsid w:val="00466989"/>
    <w:rsid w:val="004A5F86"/>
    <w:rsid w:val="004E2DE8"/>
    <w:rsid w:val="004E357D"/>
    <w:rsid w:val="00530459"/>
    <w:rsid w:val="00531905"/>
    <w:rsid w:val="00595FD2"/>
    <w:rsid w:val="005C0CE1"/>
    <w:rsid w:val="006008CD"/>
    <w:rsid w:val="006170AA"/>
    <w:rsid w:val="00630450"/>
    <w:rsid w:val="00642FFB"/>
    <w:rsid w:val="00676865"/>
    <w:rsid w:val="00695E95"/>
    <w:rsid w:val="006B0F7F"/>
    <w:rsid w:val="006B6D50"/>
    <w:rsid w:val="007204A2"/>
    <w:rsid w:val="007230C1"/>
    <w:rsid w:val="007329FE"/>
    <w:rsid w:val="0073346D"/>
    <w:rsid w:val="00736730"/>
    <w:rsid w:val="00784E53"/>
    <w:rsid w:val="0079763E"/>
    <w:rsid w:val="00797A84"/>
    <w:rsid w:val="00806526"/>
    <w:rsid w:val="00807076"/>
    <w:rsid w:val="00843B98"/>
    <w:rsid w:val="00887565"/>
    <w:rsid w:val="008935C9"/>
    <w:rsid w:val="00893C43"/>
    <w:rsid w:val="008D68D3"/>
    <w:rsid w:val="008E4253"/>
    <w:rsid w:val="008F39F0"/>
    <w:rsid w:val="008F6031"/>
    <w:rsid w:val="009644B4"/>
    <w:rsid w:val="00983880"/>
    <w:rsid w:val="0098547F"/>
    <w:rsid w:val="00985D8E"/>
    <w:rsid w:val="009B267F"/>
    <w:rsid w:val="00A02E1F"/>
    <w:rsid w:val="00A37546"/>
    <w:rsid w:val="00A43BE7"/>
    <w:rsid w:val="00A6658A"/>
    <w:rsid w:val="00A8172A"/>
    <w:rsid w:val="00AA2C13"/>
    <w:rsid w:val="00B013EB"/>
    <w:rsid w:val="00BB1806"/>
    <w:rsid w:val="00BC4350"/>
    <w:rsid w:val="00BC6558"/>
    <w:rsid w:val="00BD419C"/>
    <w:rsid w:val="00BE1146"/>
    <w:rsid w:val="00C60DAF"/>
    <w:rsid w:val="00C62DA0"/>
    <w:rsid w:val="00C66693"/>
    <w:rsid w:val="00C66F2B"/>
    <w:rsid w:val="00C765FA"/>
    <w:rsid w:val="00C83B6B"/>
    <w:rsid w:val="00C90922"/>
    <w:rsid w:val="00CA0D41"/>
    <w:rsid w:val="00CB3B9B"/>
    <w:rsid w:val="00CB7F02"/>
    <w:rsid w:val="00D135FE"/>
    <w:rsid w:val="00D1698B"/>
    <w:rsid w:val="00D46709"/>
    <w:rsid w:val="00D626FB"/>
    <w:rsid w:val="00D662BE"/>
    <w:rsid w:val="00DA04D1"/>
    <w:rsid w:val="00DF0E45"/>
    <w:rsid w:val="00DF478C"/>
    <w:rsid w:val="00DF6BB4"/>
    <w:rsid w:val="00E0392B"/>
    <w:rsid w:val="00E06BE1"/>
    <w:rsid w:val="00E3053C"/>
    <w:rsid w:val="00E4005E"/>
    <w:rsid w:val="00EB0EE3"/>
    <w:rsid w:val="00EB0FF6"/>
    <w:rsid w:val="00ED37D4"/>
    <w:rsid w:val="00EF28F2"/>
    <w:rsid w:val="00F05556"/>
    <w:rsid w:val="00F21AB6"/>
    <w:rsid w:val="00F32A6F"/>
    <w:rsid w:val="00FC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695FF4"/>
  <w14:defaultImageDpi w14:val="300"/>
  <w15:docId w15:val="{C3417B93-1B9F-4151-82BF-7CE32D3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6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6693"/>
  </w:style>
  <w:style w:type="paragraph" w:styleId="Piedepgina">
    <w:name w:val="footer"/>
    <w:basedOn w:val="Normal"/>
    <w:link w:val="PiedepginaCar"/>
    <w:uiPriority w:val="99"/>
    <w:unhideWhenUsed/>
    <w:rsid w:val="00C666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693"/>
  </w:style>
  <w:style w:type="paragraph" w:styleId="Textodeglobo">
    <w:name w:val="Balloon Text"/>
    <w:basedOn w:val="Normal"/>
    <w:link w:val="TextodegloboCar"/>
    <w:uiPriority w:val="99"/>
    <w:semiHidden/>
    <w:unhideWhenUsed/>
    <w:rsid w:val="00C6669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693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C666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C66693"/>
  </w:style>
  <w:style w:type="character" w:customStyle="1" w:styleId="st">
    <w:name w:val="st"/>
    <w:basedOn w:val="Fuentedeprrafopredeter"/>
    <w:rsid w:val="00D626FB"/>
  </w:style>
  <w:style w:type="paragraph" w:styleId="Prrafodelista">
    <w:name w:val="List Paragraph"/>
    <w:basedOn w:val="Normal"/>
    <w:uiPriority w:val="34"/>
    <w:qFormat/>
    <w:rsid w:val="00D626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357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01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C83B6B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D135FE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541141-61AD-7645-BB70-D39A99F6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379</Words>
  <Characters>2089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AEM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Vianney Oviedo Chávez</dc:creator>
  <cp:keywords/>
  <dc:description/>
  <cp:lastModifiedBy>Octavio García Arellano</cp:lastModifiedBy>
  <cp:revision>21</cp:revision>
  <cp:lastPrinted>2015-11-26T16:23:00Z</cp:lastPrinted>
  <dcterms:created xsi:type="dcterms:W3CDTF">2016-11-15T20:04:00Z</dcterms:created>
  <dcterms:modified xsi:type="dcterms:W3CDTF">2018-02-12T18:22:00Z</dcterms:modified>
</cp:coreProperties>
</file>